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0A42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bookmarkStart w:id="0" w:name="_GoBack"/>
      <w:bookmarkEnd w:id="0"/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352CA7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</w:p>
    <w:p w14:paraId="65063601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 Dirigente Scolastico</w:t>
      </w:r>
    </w:p>
    <w:p w14:paraId="3A52AEC4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Istituto Comprensivo “F. Torre” </w:t>
      </w:r>
    </w:p>
    <w:p w14:paraId="11075CFD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BENEVENTO</w:t>
      </w:r>
    </w:p>
    <w:p w14:paraId="628709D5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</w:p>
    <w:p w14:paraId="71912BDC" w14:textId="77777777" w:rsidR="004F476C" w:rsidRPr="009A15C1" w:rsidRDefault="00352CA7" w:rsidP="009A1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rFonts w:cstheme="minorHAnsi"/>
          <w:b/>
          <w:spacing w:val="-4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OGGETTO: Ric</w:t>
      </w:r>
      <w:r w:rsidR="009A15C1">
        <w:rPr>
          <w:rFonts w:ascii="Calibri" w:eastAsia="Times New Roman" w:hAnsi="Calibri" w:cs="Calibri"/>
          <w:b/>
          <w:bCs/>
          <w:lang w:eastAsia="it-IT"/>
        </w:rPr>
        <w:t>hiesta partecipazione selezione</w:t>
      </w:r>
      <w:r w:rsidR="009A15C1" w:rsidRPr="0028021A">
        <w:rPr>
          <w:rFonts w:cstheme="minorHAnsi"/>
          <w:b/>
          <w:bCs/>
          <w:spacing w:val="-4"/>
        </w:rPr>
        <w:t xml:space="preserve"> personale interno all’I.C. “F. Torre” e alle altre Istituzioni Scolastiche   per il  reperimento di un esperto progettista </w:t>
      </w:r>
      <w:r w:rsidR="009A15C1" w:rsidRPr="0028021A">
        <w:rPr>
          <w:rFonts w:cstheme="minorHAnsi"/>
          <w:b/>
          <w:spacing w:val="-4"/>
        </w:rPr>
        <w:t xml:space="preserve">per </w:t>
      </w:r>
      <w:r w:rsidR="009A15C1" w:rsidRPr="0028021A">
        <w:rPr>
          <w:rFonts w:cstheme="minorHAnsi"/>
          <w:b/>
          <w:bCs/>
        </w:rPr>
        <w:t>Risorse ex art. 32 D.L. 22 marzo 2021 n. 41 DDI Regioni Mezzogiorno</w:t>
      </w:r>
    </w:p>
    <w:p w14:paraId="694C7DF2" w14:textId="77777777" w:rsidR="00352CA7" w:rsidRPr="00352CA7" w:rsidRDefault="00352CA7" w:rsidP="004F476C">
      <w:pPr>
        <w:widowControl w:val="0"/>
        <w:tabs>
          <w:tab w:val="left" w:pos="3933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2" w:right="111"/>
        <w:jc w:val="both"/>
        <w:rPr>
          <w:rFonts w:ascii="Calibri" w:eastAsia="Times New Roman" w:hAnsi="Calibri" w:cs="Calibri"/>
          <w:spacing w:val="-4"/>
          <w:lang w:eastAsia="it-IT"/>
        </w:rPr>
      </w:pPr>
    </w:p>
    <w:p w14:paraId="3688A3D3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14:paraId="3301B99C" w14:textId="77777777" w:rsidR="00352CA7" w:rsidRPr="00352CA7" w:rsidRDefault="00352CA7" w:rsidP="00352CA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Cs w:val="24"/>
          <w:lang w:eastAsia="it-IT"/>
        </w:rPr>
      </w:pPr>
    </w:p>
    <w:p w14:paraId="643A54FC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 w:rsidRPr="00352CA7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14:paraId="2CDB340B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068646F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352CA7" w:rsidRPr="00352CA7" w:rsidSect="00352CA7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352CA7" w:rsidRPr="00352CA7" w14:paraId="6D0F5903" w14:textId="77777777" w:rsidTr="00110F0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6FE1D960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14:paraId="465D3D2C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14:paraId="0200A039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133C1782" w14:textId="77777777" w:rsidTr="00110F0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00D6ABAD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4684BF53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14:paraId="6DACA4D3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71157F36" w14:textId="7777777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035E9C97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5FA9EF79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14:paraId="1554CBA7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4CE4A7D5" w14:textId="7777777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60BE27A3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7A037D24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14:paraId="72E4C19D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04AD6129" w14:textId="7777777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7B0783B2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6A544463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14:paraId="3DD08C91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1DE5CFD2" w14:textId="7777777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0A750424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462C8CEE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14:paraId="3627549D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4D8DE2E2" w14:textId="7777777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14627B64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124657A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14:paraId="0C55AB00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28A4781C" w14:textId="7777777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745E7AB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D576B8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14:paraId="2B384464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27B5A8E1" w14:textId="77777777" w:rsidTr="00110F0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A0A476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D217FC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14:paraId="77EF0592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14:paraId="7F1C7682" w14:textId="77777777" w:rsidR="00352CA7" w:rsidRPr="00352CA7" w:rsidRDefault="00352CA7" w:rsidP="00352CA7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14:paraId="01FB50F7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352CA7">
        <w:rPr>
          <w:rFonts w:ascii="Garamond" w:eastAsia="Times New Roman" w:hAnsi="Garamond" w:cs="Times New Roman"/>
          <w:b/>
          <w:sz w:val="20"/>
          <w:szCs w:val="20"/>
          <w:lang w:eastAsia="it-IT"/>
        </w:rPr>
        <w:t>CHIEDE</w:t>
      </w:r>
    </w:p>
    <w:p w14:paraId="215DD166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all’oggetto.</w:t>
      </w:r>
    </w:p>
    <w:p w14:paraId="2736FC57" w14:textId="77777777" w:rsidR="00352CA7" w:rsidRPr="00352CA7" w:rsidRDefault="00352CA7" w:rsidP="00352CA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37B6EA0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14:paraId="314F9B82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14:paraId="560DAA95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14:paraId="65560698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14:paraId="3047E7B6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5190F992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14:paraId="41C348AE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14:paraId="7BC8119A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inconferibilità</w:t>
      </w:r>
      <w:proofErr w:type="spell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e/o incompatibilità previste dal D.lgs. n. 39/2013;</w:t>
      </w:r>
    </w:p>
    <w:p w14:paraId="45582B58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trovarsi in situazione di conflitto di interessi anche a livello potenziale intendendosi per tale quello astrattamente configurato dall’art. 7 del d.P.R. n. 62/2013;</w:t>
      </w:r>
    </w:p>
    <w:p w14:paraId="6283A61C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essere dipendente presso la seguente pubblica amministrazione: _____________________________in qualità di _____________________________</w:t>
      </w:r>
    </w:p>
    <w:p w14:paraId="6F886386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14:paraId="5E5F0656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14:paraId="7E82F86A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14:paraId="0180FF49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14:paraId="4CCE41E6" w14:textId="77777777"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>l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le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14:paraId="1FC2FF1B" w14:textId="77777777"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iva</w:t>
      </w:r>
      <w:r w:rsidRPr="00352CA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352CA7">
        <w:rPr>
          <w:rFonts w:ascii="Times New Roman" w:eastAsia="Times New Roman" w:hAnsi="Times New Roman" w:cs="Times New Roman"/>
          <w:spacing w:val="-10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itta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ccett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lle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16C178FE" w14:textId="77777777"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Curricu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lu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</w:p>
    <w:p w14:paraId="174B5502" w14:textId="77777777"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ia</w:t>
      </w:r>
      <w:r w:rsidRPr="00352CA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um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ric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ità.</w:t>
      </w:r>
    </w:p>
    <w:p w14:paraId="4008F210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14:paraId="323B1C77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  <w:sectPr w:rsidR="00352CA7" w:rsidRPr="00352CA7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14:paraId="20BFD41A" w14:textId="77777777"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7A38BF3C" w14:textId="77777777"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14:paraId="6E0D602C" w14:textId="77777777" w:rsidR="00352CA7" w:rsidRPr="00352CA7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</w:t>
      </w:r>
    </w:p>
    <w:p w14:paraId="122F7019" w14:textId="77777777" w:rsidR="00352CA7" w:rsidRPr="00352CA7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</w:p>
    <w:p w14:paraId="40EC2927" w14:textId="77777777" w:rsidR="00352CA7" w:rsidRPr="00352CA7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3EF38E3E" w14:textId="77777777" w:rsidR="00352CA7" w:rsidRPr="00352CA7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 w:rsidSect="00352CA7">
          <w:type w:val="continuous"/>
          <w:pgSz w:w="11900" w:h="16860"/>
          <w:pgMar w:top="1701" w:right="1020" w:bottom="1660" w:left="1020" w:header="720" w:footer="720" w:gutter="0"/>
          <w:cols w:space="720" w:equalWidth="0">
            <w:col w:w="9860"/>
          </w:cols>
          <w:noEndnote/>
        </w:sect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/la </w:t>
      </w:r>
      <w:r w:rsidRPr="00352CA7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si del </w:t>
      </w:r>
      <w:proofErr w:type="spell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D.lgs</w:t>
      </w:r>
      <w:proofErr w:type="spell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 196/2003,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,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352CA7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istituzionali previsti</w:t>
      </w:r>
    </w:p>
    <w:p w14:paraId="20A4A888" w14:textId="77777777"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67E2323C" w14:textId="77777777"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14:paraId="6BAE16EA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</w:p>
    <w:p w14:paraId="10B1F729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14:paraId="1663A5F5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07E2551D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10E7FA5A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2E7C06BE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14:paraId="671B7BC4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14:paraId="2467F8C1" w14:textId="77777777" w:rsidR="00352CA7" w:rsidRPr="00352CA7" w:rsidRDefault="00352CA7" w:rsidP="00352CA7">
      <w:pPr>
        <w:widowControl w:val="0"/>
        <w:tabs>
          <w:tab w:val="left" w:pos="3218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right="750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lastRenderedPageBreak/>
        <w:tab/>
      </w:r>
    </w:p>
    <w:p w14:paraId="43BEC2D4" w14:textId="77777777" w:rsidR="00352CA7" w:rsidRPr="00352CA7" w:rsidRDefault="00352CA7" w:rsidP="00352CA7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left="116" w:right="75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Alleg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to</w:t>
      </w:r>
      <w:r w:rsidRPr="00352CA7">
        <w:rPr>
          <w:rFonts w:ascii="Cambria" w:eastAsia="Times New Roman" w:hAnsi="Cambria" w:cs="Cambria"/>
          <w:b/>
          <w:bCs/>
          <w:i/>
          <w:iCs/>
          <w:spacing w:val="41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B</w:t>
      </w:r>
      <w:r w:rsidRPr="00352CA7">
        <w:rPr>
          <w:rFonts w:ascii="Cambria" w:eastAsia="Times New Roman" w:hAnsi="Cambria" w:cs="Cambria"/>
          <w:i/>
          <w:iCs/>
          <w:sz w:val="24"/>
          <w:szCs w:val="24"/>
          <w:lang w:eastAsia="it-IT"/>
        </w:rPr>
        <w:t>:</w:t>
      </w:r>
    </w:p>
    <w:p w14:paraId="08451A22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083908" w14:textId="77777777" w:rsidR="00352CA7" w:rsidRPr="00352CA7" w:rsidRDefault="00352CA7" w:rsidP="00AD11A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SCHEDA DI AUTOVALUTAZIONE  </w:t>
      </w:r>
    </w:p>
    <w:p w14:paraId="7C80C7F6" w14:textId="77777777" w:rsidR="009A15C1" w:rsidRPr="0028021A" w:rsidRDefault="00352CA7" w:rsidP="009A1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rFonts w:cstheme="minorHAnsi"/>
          <w:b/>
          <w:spacing w:val="-4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Partecipazione selezione progettista personale interno all’I.C. “F. Torre” ” e alle altre Istituzioni Scolastiche</w:t>
      </w:r>
      <w:r w:rsidR="009A15C1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="009A15C1" w:rsidRPr="0028021A">
        <w:rPr>
          <w:rFonts w:cstheme="minorHAnsi"/>
          <w:b/>
          <w:bCs/>
          <w:spacing w:val="-4"/>
        </w:rPr>
        <w:t xml:space="preserve">selezione per personale interno all’I.C. “F. Torre” e alle altre Istituzioni Scolastiche   per il  reperimento di un esperto progettista </w:t>
      </w:r>
      <w:r w:rsidR="009A15C1" w:rsidRPr="0028021A">
        <w:rPr>
          <w:rFonts w:cstheme="minorHAnsi"/>
          <w:b/>
          <w:spacing w:val="-4"/>
        </w:rPr>
        <w:t xml:space="preserve">per </w:t>
      </w:r>
      <w:r w:rsidR="009A15C1" w:rsidRPr="0028021A">
        <w:rPr>
          <w:rFonts w:cstheme="minorHAnsi"/>
          <w:b/>
          <w:bCs/>
        </w:rPr>
        <w:t>Risorse ex art. 32 D.L. 22 marzo 2021 n. 41 DDI Regioni Mezzogiorno</w:t>
      </w:r>
    </w:p>
    <w:p w14:paraId="73842352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4C03D7" w14:textId="77777777" w:rsidR="00352CA7" w:rsidRPr="00352CA7" w:rsidRDefault="00352CA7" w:rsidP="00352CA7">
      <w:pPr>
        <w:widowControl w:val="0"/>
        <w:tabs>
          <w:tab w:val="left" w:pos="537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 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tto/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ila,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gu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iglia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 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lut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za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toli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 suo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sso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ll' 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 46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47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DPR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0,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ali,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caso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er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sità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tti,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mate</w:t>
      </w:r>
      <w:r w:rsidRPr="00352CA7">
        <w:rPr>
          <w:rFonts w:ascii="Cambria" w:eastAsia="Times New Roman" w:hAnsi="Cambria" w:cs="Cambria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76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28/12/20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</w:p>
    <w:p w14:paraId="123C1D1C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olt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con</w:t>
      </w:r>
      <w:r w:rsidRPr="00352CA7">
        <w:rPr>
          <w:rFonts w:ascii="Cambria" w:eastAsia="Times New Roman" w:hAnsi="Cambria" w:cs="Cambria"/>
          <w:spacing w:val="3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2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3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poss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quisi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mini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m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mmis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si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ic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h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ie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b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ndo</w:t>
      </w:r>
      <w:r w:rsidRPr="00352CA7">
        <w:rPr>
          <w:rFonts w:ascii="Cambria" w:eastAsia="Times New Roman" w:hAnsi="Cambria" w:cs="Cambria"/>
          <w:b/>
          <w:bCs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pena</w:t>
      </w:r>
      <w:r w:rsidRPr="00352CA7">
        <w:rPr>
          <w:rFonts w:ascii="Cambria" w:eastAsia="Times New Roman" w:hAnsi="Cambria" w:cs="Cambria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sclusi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-4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sua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u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ggi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dicati:</w:t>
      </w:r>
    </w:p>
    <w:p w14:paraId="27357205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28"/>
        <w:gridCol w:w="1701"/>
        <w:gridCol w:w="1559"/>
      </w:tblGrid>
      <w:tr w:rsidR="00352CA7" w:rsidRPr="00352CA7" w14:paraId="6C477E2C" w14:textId="77777777" w:rsidTr="00110F0A">
        <w:trPr>
          <w:trHeight w:hRule="exact" w:val="8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64022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pacing w:val="-1"/>
                <w:sz w:val="16"/>
                <w:szCs w:val="16"/>
                <w:lang w:eastAsia="it-IT"/>
              </w:rPr>
              <w:t>Titolo di accesso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B3984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b/>
                <w:bCs/>
                <w:spacing w:val="1"/>
                <w:sz w:val="16"/>
                <w:szCs w:val="16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TO</w:t>
            </w: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62DF7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14:paraId="047E49D4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14:paraId="7BE30F7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14:paraId="50D57D6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14:paraId="2938E0B7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14:paraId="06118F7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B9B0E7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14:paraId="70C4849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14:paraId="3E1FFD5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2CA7" w:rsidRPr="00352CA7" w14:paraId="6D2BC9DB" w14:textId="77777777" w:rsidTr="00110F0A">
        <w:trPr>
          <w:trHeight w:hRule="exact" w:val="171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05054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613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au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ea specialistica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hio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in  informatica o ingegneria nel settore informazione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</w:p>
          <w:p w14:paraId="2C5B2A8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 89 …………………….. 5 punti</w:t>
            </w:r>
          </w:p>
          <w:p w14:paraId="407B70CF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90 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99 …………….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…….. 7 punti</w:t>
            </w:r>
          </w:p>
          <w:p w14:paraId="5AA3810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100 a 104 ………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..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….. 8 punti</w:t>
            </w:r>
          </w:p>
          <w:p w14:paraId="4D99BC7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105 a 110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 lode……....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0E42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E40E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05950FDD" w14:textId="77777777" w:rsidTr="00110F0A">
        <w:trPr>
          <w:trHeight w:hRule="exact" w:val="8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D9C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C36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crizione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Ordine professionale degli Ingegneri - sezione A -  civile industriale e dell’informazione in regola con i crediti formativi, con iscrizione superiore a 10 anni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8E7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76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14:paraId="62B4BBD2" w14:textId="77777777" w:rsidTr="00110F0A">
        <w:trPr>
          <w:trHeight w:hRule="exact" w:val="8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E472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Credito Formativo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D15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Special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iennali/triennali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laurea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cientifico:</w:t>
            </w:r>
          </w:p>
          <w:p w14:paraId="0908D9C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0D2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0F3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665C2A27" w14:textId="77777777" w:rsidTr="00110F0A">
        <w:trPr>
          <w:trHeight w:hRule="exact" w:val="9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6576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1A4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rca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tudio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e/o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dotto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icerc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co,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contratto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</w:p>
          <w:p w14:paraId="0032E65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lavoro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Università (N. 1 titolo punti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557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9E3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62737C24" w14:textId="77777777" w:rsidTr="00110F0A">
        <w:trPr>
          <w:trHeight w:hRule="exact" w:val="8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A099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9D2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Master (1500 ore e 60 CFU) nel settore ICT e/o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dell’ organizzazione scolastica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durata minima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annual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  <w:p w14:paraId="6C3FBD1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644689D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0123505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42CD8214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610411C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742A124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0D0BD64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58C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8F1F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5DDB8BE8" w14:textId="77777777" w:rsidTr="00110F0A">
        <w:trPr>
          <w:trHeight w:hRule="exact" w:val="83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E4FDE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A28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info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mati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h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ricono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ciute: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EU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SS,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CROSO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C3, ecc.  (1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ific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ax</w:t>
            </w:r>
            <w:proofErr w:type="spellEnd"/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B2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F79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73D1DF41" w14:textId="77777777" w:rsidTr="00110F0A">
        <w:trPr>
          <w:trHeight w:hRule="exact" w:val="61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3246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8970"/>
            </w:tblGrid>
            <w:tr w:rsidR="00352CA7" w:rsidRPr="00352CA7" w14:paraId="1DA56C9C" w14:textId="77777777" w:rsidTr="00110F0A">
              <w:trPr>
                <w:trHeight w:hRule="exact" w:val="1077"/>
              </w:trPr>
              <w:tc>
                <w:tcPr>
                  <w:tcW w:w="8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E7D364" w14:textId="77777777" w:rsidR="00352CA7" w:rsidRPr="00352CA7" w:rsidRDefault="00352CA7" w:rsidP="00352C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9" w:lineRule="exact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Certificazioni specifiche inerenti all'Area tematica: Cybercrimes, IT Security; Microsoft DB Administrator, ecc. (2 punti per certificazione - </w:t>
                  </w:r>
                  <w:proofErr w:type="spellStart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max</w:t>
                  </w:r>
                  <w:proofErr w:type="spellEnd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 1 certificazione) </w:t>
                  </w:r>
                </w:p>
              </w:tc>
            </w:tr>
          </w:tbl>
          <w:p w14:paraId="6E4468DF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28C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08A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4CE3C5CF" w14:textId="77777777" w:rsidTr="00110F0A">
        <w:trPr>
          <w:trHeight w:hRule="exact" w:val="64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EA77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4F6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ulla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gl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v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 almeno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B2  (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2 punti per certificazione -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EC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CD0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56955FB5" w14:textId="77777777" w:rsidTr="00110F0A">
        <w:trPr>
          <w:trHeight w:hRule="exact" w:val="72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8737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3B5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u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ovo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codice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alti: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50/2016 (2 punti per attestato -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attestato)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EDB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A53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37E47795" w14:textId="77777777" w:rsidTr="00110F0A">
        <w:trPr>
          <w:trHeight w:hRule="exact" w:val="10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5D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F08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ato </w:t>
            </w:r>
            <w:r w:rsidRPr="00352CA7">
              <w:rPr>
                <w:rFonts w:ascii="Calibri" w:eastAsia="Times New Roman" w:hAnsi="Calibri" w:cs="Calibri"/>
                <w:spacing w:val="5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Respon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abile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ervizio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even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otezione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n.81/2008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moduli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A,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,C   (4 punti per il completamento dei 3 moduli  A,B,C)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E0F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385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10295F7B" w14:textId="77777777" w:rsidTr="00110F0A">
        <w:trPr>
          <w:trHeight w:hRule="exact" w:val="6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C683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Titoli Professionali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051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di 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20)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ECB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66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0852D918" w14:textId="77777777" w:rsidTr="00110F0A">
        <w:trPr>
          <w:trHeight w:hRule="exact" w:val="7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0A58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46E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in collaudi di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10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9084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E6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7294D85B" w14:textId="77777777" w:rsidTr="00110F0A">
        <w:trPr>
          <w:trHeight w:hRule="exact" w:val="8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F265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A3E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Formatore in PON-FESR-FSE per il personale scolastico (assistente tecnici ) nell’ambito degli snodi formativi territoriali (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p.ti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per incarico 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3 incarichi)</w:t>
            </w:r>
          </w:p>
          <w:p w14:paraId="685011A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62C26F8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DCB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2AEF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339F6305" w14:textId="77777777" w:rsidTr="00110F0A">
        <w:trPr>
          <w:trHeight w:val="70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D0A7A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C7C80E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Attività come docente comandato o in semiesonero per azioni legate al Piano Nazionale per la Scuola Digitale ( punti 3  per incarico 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 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2A3D7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4586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14:paraId="24B5AA9B" w14:textId="77777777" w:rsidTr="00110F0A">
        <w:trPr>
          <w:trHeight w:hRule="exact"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923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ABFE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unteg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</w:t>
            </w:r>
            <w:r w:rsidRPr="00352CA7">
              <w:rPr>
                <w:rFonts w:ascii="Calibri" w:eastAsia="Times New Roman" w:hAnsi="Calibri" w:cs="Calibri"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imo</w:t>
            </w:r>
            <w:r w:rsidRPr="00352CA7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enibile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D87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E32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685EBD92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59B6BE6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6871293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06E057D7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67967CB0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>Data___________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  <w:t>Firma ______________________________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</w:r>
    </w:p>
    <w:p w14:paraId="133A64E0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423C9F4B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2AB7E9BF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br w:type="page"/>
      </w:r>
    </w:p>
    <w:p w14:paraId="6C8F14A2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4817794C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Allegato C:  informativa</w:t>
      </w:r>
    </w:p>
    <w:p w14:paraId="4795288F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14:paraId="4041C885" w14:textId="77777777" w:rsid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In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b/>
          <w:bCs/>
          <w:lang w:eastAsia="it-IT"/>
        </w:rPr>
        <w:t>orm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.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s.</w:t>
      </w:r>
      <w:proofErr w:type="spellEnd"/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n.1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b/>
          <w:bCs/>
          <w:lang w:eastAsia="it-IT"/>
        </w:rPr>
        <w:t>6/2003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u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opeo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2016/</w:t>
      </w:r>
      <w:r w:rsidRPr="00352CA7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352CA7">
        <w:rPr>
          <w:rFonts w:ascii="Calibri" w:eastAsia="Times New Roman" w:hAnsi="Calibri" w:cs="Calibri"/>
          <w:b/>
          <w:bCs/>
          <w:lang w:eastAsia="it-IT"/>
        </w:rPr>
        <w:t>79,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b/>
          <w:bCs/>
          <w:lang w:eastAsia="it-IT"/>
        </w:rPr>
        <w:t>er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il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t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ei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pe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so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i</w:t>
      </w:r>
      <w:r w:rsidRPr="00352CA7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14:paraId="36B6769A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lang w:eastAsia="it-IT"/>
        </w:rPr>
      </w:pPr>
    </w:p>
    <w:p w14:paraId="10F0B516" w14:textId="77777777" w:rsidR="00352CA7" w:rsidRPr="00AD11A3" w:rsidRDefault="00352CA7" w:rsidP="00AD11A3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spacing w:val="-16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Sp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t.le</w:t>
      </w:r>
      <w:r>
        <w:rPr>
          <w:rFonts w:ascii="Calibri" w:eastAsia="Times New Roman" w:hAnsi="Calibri" w:cs="Calibri"/>
          <w:spacing w:val="-16"/>
          <w:lang w:eastAsia="it-IT"/>
        </w:rPr>
        <w:t xml:space="preserve"> </w:t>
      </w:r>
    </w:p>
    <w:p w14:paraId="7D5FB6E0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lang w:eastAsia="it-IT"/>
        </w:rPr>
      </w:pPr>
    </w:p>
    <w:p w14:paraId="5BF79DD1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14:paraId="456E513D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0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giug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200</w:t>
      </w:r>
      <w:r w:rsidRPr="00352CA7">
        <w:rPr>
          <w:rFonts w:ascii="Calibri" w:eastAsia="Times New Roman" w:hAnsi="Calibri" w:cs="Calibri"/>
          <w:spacing w:val="-1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196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(“Co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ria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dati 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”)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indic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 xml:space="preserve">e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 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dice</w:t>
      </w:r>
      <w:r w:rsidRPr="00352CA7">
        <w:rPr>
          <w:rFonts w:ascii="Calibri" w:eastAsia="Times New Roman" w:hAnsi="Calibri" w:cs="Calibri"/>
          <w:spacing w:val="4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 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 xml:space="preserve">o 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</w:t>
      </w:r>
      <w:r w:rsidRPr="00352CA7">
        <w:rPr>
          <w:rFonts w:ascii="Calibri" w:eastAsia="Times New Roman" w:hAnsi="Calibri" w:cs="Calibri"/>
          <w:spacing w:val="1"/>
          <w:lang w:eastAsia="it-IT"/>
        </w:rPr>
        <w:t>6</w:t>
      </w:r>
      <w:r w:rsidRPr="00352CA7">
        <w:rPr>
          <w:rFonts w:ascii="Calibri" w:eastAsia="Times New Roman" w:hAnsi="Calibri" w:cs="Calibri"/>
          <w:lang w:eastAsia="it-IT"/>
        </w:rPr>
        <w:t>/67</w:t>
      </w:r>
      <w:r w:rsidRPr="00352CA7">
        <w:rPr>
          <w:rFonts w:ascii="Calibri" w:eastAsia="Times New Roman" w:hAnsi="Calibri" w:cs="Calibri"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rigua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u w:val="single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principi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aspar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3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v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diri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ti.</w:t>
      </w:r>
    </w:p>
    <w:p w14:paraId="342F63BB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uindi,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8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ati:</w:t>
      </w:r>
    </w:p>
    <w:p w14:paraId="1911DD38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14:paraId="5D60707A" w14:textId="77777777"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9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iti,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</w:t>
      </w:r>
      <w:r w:rsidRPr="00352CA7">
        <w:rPr>
          <w:rFonts w:ascii="Calibri" w:eastAsia="Times New Roman" w:hAnsi="Calibri" w:cs="Calibri"/>
          <w:spacing w:val="-16"/>
          <w:lang w:eastAsia="it-IT"/>
        </w:rPr>
        <w:t>’</w:t>
      </w:r>
      <w:r w:rsidRPr="00352CA7">
        <w:rPr>
          <w:rFonts w:ascii="Calibri" w:eastAsia="Times New Roman" w:hAnsi="Calibri" w:cs="Calibri"/>
          <w:lang w:eastAsia="it-IT"/>
        </w:rPr>
        <w:t>ambi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3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all’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nni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ad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ess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3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ali,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incluse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onclus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one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(</w:t>
      </w:r>
      <w:proofErr w:type="spell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29</w:t>
      </w:r>
      <w:r w:rsidRPr="00352CA7">
        <w:rPr>
          <w:rFonts w:ascii="Calibri" w:eastAsia="Times New Roman" w:hAnsi="Calibri" w:cs="Calibri"/>
          <w:spacing w:val="1"/>
          <w:lang w:eastAsia="it-IT"/>
        </w:rPr>
        <w:t>7</w:t>
      </w:r>
      <w:r w:rsidRPr="00352CA7">
        <w:rPr>
          <w:rFonts w:ascii="Calibri" w:eastAsia="Times New Roman" w:hAnsi="Calibri" w:cs="Calibri"/>
          <w:lang w:eastAsia="it-IT"/>
        </w:rPr>
        <w:t>/19</w:t>
      </w:r>
      <w:r w:rsidRPr="00352CA7">
        <w:rPr>
          <w:rFonts w:ascii="Calibri" w:eastAsia="Times New Roman" w:hAnsi="Calibri" w:cs="Calibri"/>
          <w:spacing w:val="1"/>
          <w:lang w:eastAsia="it-IT"/>
        </w:rPr>
        <w:t>9</w:t>
      </w:r>
      <w:r w:rsidRPr="00352CA7">
        <w:rPr>
          <w:rFonts w:ascii="Calibri" w:eastAsia="Times New Roman" w:hAnsi="Calibri" w:cs="Calibri"/>
          <w:spacing w:val="2"/>
          <w:lang w:eastAsia="it-IT"/>
        </w:rPr>
        <w:t>4</w:t>
      </w:r>
      <w:r w:rsidRPr="00352CA7">
        <w:rPr>
          <w:rFonts w:ascii="Calibri" w:eastAsia="Times New Roman" w:hAnsi="Calibri" w:cs="Calibri"/>
          <w:lang w:eastAsia="it-IT"/>
        </w:rPr>
        <w:t xml:space="preserve">,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.</w:t>
      </w:r>
      <w:r w:rsidRPr="00352CA7">
        <w:rPr>
          <w:rFonts w:ascii="Calibri" w:eastAsia="Times New Roman" w:hAnsi="Calibri" w:cs="Calibri"/>
          <w:spacing w:val="-27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275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199</w:t>
      </w:r>
      <w:r w:rsidRPr="00352CA7">
        <w:rPr>
          <w:rFonts w:ascii="Calibri" w:eastAsia="Times New Roman" w:hAnsi="Calibri" w:cs="Calibri"/>
          <w:spacing w:val="2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129/2018 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165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spacing w:val="2"/>
          <w:lang w:eastAsia="it-IT"/>
        </w:rPr>
        <w:t>2</w:t>
      </w:r>
      <w:r w:rsidRPr="00352CA7">
        <w:rPr>
          <w:rFonts w:ascii="Calibri" w:eastAsia="Times New Roman" w:hAnsi="Calibri" w:cs="Calibri"/>
          <w:lang w:eastAsia="it-IT"/>
        </w:rPr>
        <w:t>00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3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lugl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2015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107,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gs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5</w:t>
      </w:r>
      <w:r w:rsidRPr="00352CA7">
        <w:rPr>
          <w:rFonts w:ascii="Calibri" w:eastAsia="Times New Roman" w:hAnsi="Calibri" w:cs="Calibri"/>
          <w:spacing w:val="1"/>
          <w:lang w:eastAsia="it-IT"/>
        </w:rPr>
        <w:t>0</w:t>
      </w:r>
      <w:r w:rsidRPr="00352CA7">
        <w:rPr>
          <w:rFonts w:ascii="Calibri" w:eastAsia="Times New Roman" w:hAnsi="Calibri" w:cs="Calibri"/>
          <w:lang w:eastAsia="it-IT"/>
        </w:rPr>
        <w:t>/20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6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6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richiam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"/>
          <w:lang w:eastAsia="it-IT"/>
        </w:rPr>
        <w:t>)</w:t>
      </w:r>
      <w:r w:rsidRPr="00352CA7">
        <w:rPr>
          <w:rFonts w:ascii="Calibri" w:eastAsia="Times New Roman" w:hAnsi="Calibri" w:cs="Calibri"/>
          <w:lang w:eastAsia="it-IT"/>
        </w:rPr>
        <w:t>;</w:t>
      </w:r>
    </w:p>
    <w:p w14:paraId="57C7EEEE" w14:textId="77777777"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è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obbli</w:t>
      </w:r>
      <w:r w:rsidRPr="00352CA7">
        <w:rPr>
          <w:rFonts w:ascii="Calibri" w:eastAsia="Times New Roman" w:hAnsi="Calibri" w:cs="Calibri"/>
          <w:spacing w:val="-7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orio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ire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t</w:t>
      </w:r>
      <w:r w:rsidRPr="00352CA7">
        <w:rPr>
          <w:rFonts w:ascii="Calibri" w:eastAsia="Times New Roman" w:hAnsi="Calibri" w:cs="Calibri"/>
          <w:lang w:eastAsia="it-IT"/>
        </w:rPr>
        <w:t>ali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bbe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are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3"/>
          <w:lang w:eastAsia="it-IT"/>
        </w:rPr>
        <w:t>f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 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nzion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ti;</w:t>
      </w:r>
    </w:p>
    <w:p w14:paraId="2C260EE8" w14:textId="77777777"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acei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onic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3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icur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Codice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alt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gola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tecnic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teria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em</w:t>
      </w:r>
      <w:r w:rsidRPr="00352CA7">
        <w:rPr>
          <w:rFonts w:ascii="Calibri" w:eastAsia="Times New Roman" w:hAnsi="Calibri" w:cs="Calibri"/>
          <w:lang w:eastAsia="it-IT"/>
        </w:rPr>
        <w:t>pi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odi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uida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1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en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Cultu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14:paraId="4B16AA14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4)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nzi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es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re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ac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olti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non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uzione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olazio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lo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14:paraId="3F87AC43" w14:textId="77777777" w:rsidR="00352CA7" w:rsidRPr="00352CA7" w:rsidRDefault="00352CA7" w:rsidP="00352CA7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5) 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esse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un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pubbli</w:t>
      </w:r>
      <w:r w:rsidRPr="00352CA7">
        <w:rPr>
          <w:rFonts w:ascii="Calibri" w:eastAsia="Times New Roman" w:hAnsi="Calibri" w:cs="Calibri"/>
          <w:spacing w:val="-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ge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</w:p>
    <w:p w14:paraId="52E86EDD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6)   il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è</w:t>
      </w:r>
      <w:r w:rsidRPr="00352CA7">
        <w:rPr>
          <w:rFonts w:ascii="Calibri" w:eastAsia="Times New Roman" w:hAnsi="Calibri" w:cs="Calibri"/>
          <w:lang w:eastAsia="it-IT"/>
        </w:rPr>
        <w:t>: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il Dirigente Scolastico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pon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olari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à,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2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alere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 xml:space="preserve">i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uoi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7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III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o.</w:t>
      </w:r>
    </w:p>
    <w:p w14:paraId="39F1FD09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14:paraId="13851990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14:paraId="7432743D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 xml:space="preserve">  Data                                                                                                                Firma per presa visione</w:t>
      </w:r>
    </w:p>
    <w:p w14:paraId="4EA23A93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14:paraId="40AE0154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14:paraId="6E75CAE1" w14:textId="77777777" w:rsidR="00803259" w:rsidRDefault="00C2451E"/>
    <w:sectPr w:rsidR="0080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71662" w14:textId="77777777" w:rsidR="00C2451E" w:rsidRDefault="00C2451E" w:rsidP="00352CA7">
      <w:pPr>
        <w:spacing w:after="0" w:line="240" w:lineRule="auto"/>
      </w:pPr>
      <w:r>
        <w:separator/>
      </w:r>
    </w:p>
  </w:endnote>
  <w:endnote w:type="continuationSeparator" w:id="0">
    <w:p w14:paraId="29505DD4" w14:textId="77777777" w:rsidR="00C2451E" w:rsidRDefault="00C2451E" w:rsidP="0035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A6221" w14:textId="77777777" w:rsidR="00C2451E" w:rsidRDefault="00C2451E" w:rsidP="00352CA7">
      <w:pPr>
        <w:spacing w:after="0" w:line="240" w:lineRule="auto"/>
      </w:pPr>
      <w:r>
        <w:separator/>
      </w:r>
    </w:p>
  </w:footnote>
  <w:footnote w:type="continuationSeparator" w:id="0">
    <w:p w14:paraId="1F502060" w14:textId="77777777" w:rsidR="00C2451E" w:rsidRDefault="00C2451E" w:rsidP="0035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C7E8A" w14:textId="77777777" w:rsidR="00FE0739" w:rsidRDefault="00C2451E" w:rsidP="00982BFC">
    <w:pPr>
      <w:pStyle w:val="Intestazione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E7987856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2"/>
  </w:num>
  <w:num w:numId="7">
    <w:abstractNumId w:val="33"/>
  </w:num>
  <w:num w:numId="8">
    <w:abstractNumId w:val="18"/>
  </w:num>
  <w:num w:numId="9">
    <w:abstractNumId w:val="10"/>
  </w:num>
  <w:num w:numId="10">
    <w:abstractNumId w:val="22"/>
  </w:num>
  <w:num w:numId="11">
    <w:abstractNumId w:val="7"/>
  </w:num>
  <w:num w:numId="12">
    <w:abstractNumId w:val="31"/>
  </w:num>
  <w:num w:numId="13">
    <w:abstractNumId w:val="25"/>
  </w:num>
  <w:num w:numId="14">
    <w:abstractNumId w:val="27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21"/>
  </w:num>
  <w:num w:numId="23">
    <w:abstractNumId w:val="24"/>
  </w:num>
  <w:num w:numId="24">
    <w:abstractNumId w:val="12"/>
  </w:num>
  <w:num w:numId="25">
    <w:abstractNumId w:val="8"/>
  </w:num>
  <w:num w:numId="26">
    <w:abstractNumId w:val="29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30"/>
  </w:num>
  <w:num w:numId="32">
    <w:abstractNumId w:val="15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A7"/>
    <w:rsid w:val="00326617"/>
    <w:rsid w:val="00352CA7"/>
    <w:rsid w:val="003A72F5"/>
    <w:rsid w:val="004F476C"/>
    <w:rsid w:val="009A15C1"/>
    <w:rsid w:val="00AC79CA"/>
    <w:rsid w:val="00AD11A3"/>
    <w:rsid w:val="00C2451E"/>
    <w:rsid w:val="00E27BC9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F890"/>
  <w15:chartTrackingRefBased/>
  <w15:docId w15:val="{8DB3BB91-0875-4CDF-95C3-B71DA51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Rossella</cp:lastModifiedBy>
  <cp:revision>2</cp:revision>
  <dcterms:created xsi:type="dcterms:W3CDTF">2021-12-14T17:51:00Z</dcterms:created>
  <dcterms:modified xsi:type="dcterms:W3CDTF">2021-12-14T17:51:00Z</dcterms:modified>
</cp:coreProperties>
</file>