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352CA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 Dirigente Scolastico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Istituto Comprensivo “F. Torre” 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BENEVENTO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</w:p>
    <w:p w:rsidR="004F476C" w:rsidRPr="00B83806" w:rsidRDefault="00352CA7" w:rsidP="004F4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rFonts w:ascii="Calibri" w:hAnsi="Calibri" w:cs="Calibri"/>
          <w:b/>
          <w:spacing w:val="-4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OGGETTO: Richiesta part</w:t>
      </w:r>
      <w:r w:rsidR="009F7780">
        <w:rPr>
          <w:rFonts w:ascii="Calibri" w:eastAsia="Times New Roman" w:hAnsi="Calibri" w:cs="Calibri"/>
          <w:b/>
          <w:bCs/>
          <w:lang w:eastAsia="it-IT"/>
        </w:rPr>
        <w:t>ecipazione selezione collaudatore</w:t>
      </w: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 personale interno all’I.C. “F. Torre” e alle altre Istituzioni Scolastiche </w:t>
      </w:r>
      <w:r w:rsidR="004F476C" w:rsidRPr="00B83806">
        <w:rPr>
          <w:rFonts w:ascii="Calibri" w:hAnsi="Calibri" w:cs="Calibri"/>
          <w:b/>
          <w:spacing w:val="-4"/>
        </w:rPr>
        <w:t xml:space="preserve">progetto </w:t>
      </w:r>
      <w:r w:rsidR="004F476C" w:rsidRPr="00B83806">
        <w:rPr>
          <w:rFonts w:ascii="Calibri" w:hAnsi="Calibri" w:cs="Calibri"/>
          <w:b/>
          <w:kern w:val="24"/>
        </w:rPr>
        <w:t xml:space="preserve">“Spazi e strumenti digitali per le STEM” </w:t>
      </w:r>
      <w:r w:rsidR="004F476C" w:rsidRPr="00B83806">
        <w:rPr>
          <w:rFonts w:ascii="Calibri" w:hAnsi="Calibri" w:cs="Calibri"/>
          <w:b/>
        </w:rPr>
        <w:t>in attuazione del decreto del Ministro dell’istruzione 30 aprile 2021, n. 147 per la realizzazione di spazi laboratoriali e la dotazione di strumenti digitali idonei a sostenere l’apprendimento curricolare e l’insegnamento delle discipline STEM (Scienze, Tecnologia, Ingegneria e Matematica) da parte della Scuola</w:t>
      </w:r>
    </w:p>
    <w:p w:rsidR="004F476C" w:rsidRPr="00CF62E4" w:rsidRDefault="004F476C" w:rsidP="004F4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pacing w:val="-4"/>
        </w:rPr>
      </w:pPr>
    </w:p>
    <w:p w:rsidR="00352CA7" w:rsidRPr="00352CA7" w:rsidRDefault="00352CA7" w:rsidP="004F476C">
      <w:pPr>
        <w:widowControl w:val="0"/>
        <w:tabs>
          <w:tab w:val="left" w:pos="393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2" w:right="111"/>
        <w:jc w:val="both"/>
        <w:rPr>
          <w:rFonts w:ascii="Calibri" w:eastAsia="Times New Roman" w:hAnsi="Calibri" w:cs="Calibri"/>
          <w:spacing w:val="-4"/>
          <w:lang w:eastAsia="it-IT"/>
        </w:r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352CA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352CA7" w:rsidRPr="00352CA7" w:rsidSect="00352CA7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352CA7" w:rsidRPr="00352CA7" w:rsidTr="00110F0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:rsidTr="00110F0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:rsidR="00352CA7" w:rsidRPr="00352CA7" w:rsidRDefault="00352CA7" w:rsidP="00352CA7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352CA7">
        <w:rPr>
          <w:rFonts w:ascii="Garamond" w:eastAsia="Times New Roman" w:hAnsi="Garamond" w:cs="Times New Roman"/>
          <w:b/>
          <w:sz w:val="20"/>
          <w:szCs w:val="20"/>
          <w:lang w:eastAsia="it-IT"/>
        </w:rPr>
        <w:lastRenderedPageBreak/>
        <w:t>CHIEDE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all’oggetto.</w:t>
      </w:r>
    </w:p>
    <w:p w:rsidR="00352CA7" w:rsidRPr="00352CA7" w:rsidRDefault="00352CA7" w:rsidP="00352CA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trovarsi in nessuna delle situazioni di inconferibilità e/o incompatibilità previste dal D.lgs. n. 39/2013;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trovarsi in situazione di conflitto di interessi anche a livello potenziale intendendosi per tale quello astrattamente configurato dall’art. 7 del d.P.R. n. 62/2013;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essere dipendente presso la seguente pubblica amministrazione: _____________________________in qualità di _____________________________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352CA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352CA7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Curricu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352CA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352CA7" w:rsidRPr="00352CA7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</w:t>
      </w:r>
    </w:p>
    <w:p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 w:rsidSect="00352CA7">
          <w:type w:val="continuous"/>
          <w:pgSz w:w="11900" w:h="16860"/>
          <w:pgMar w:top="1701" w:right="1020" w:bottom="1660" w:left="1020" w:header="720" w:footer="720" w:gutter="0"/>
          <w:cols w:space="720" w:equalWidth="0">
            <w:col w:w="9860"/>
          </w:cols>
          <w:noEndnote/>
        </w:sect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/la </w:t>
      </w:r>
      <w:r w:rsidRPr="00352CA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si del D.lgs 196/2003,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352CA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:rsidR="00352CA7" w:rsidRPr="00352CA7" w:rsidRDefault="00352CA7" w:rsidP="00352CA7">
      <w:pPr>
        <w:widowControl w:val="0"/>
        <w:tabs>
          <w:tab w:val="left" w:pos="3218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lastRenderedPageBreak/>
        <w:tab/>
      </w:r>
    </w:p>
    <w:p w:rsidR="00352CA7" w:rsidRPr="00352CA7" w:rsidRDefault="00352CA7" w:rsidP="00352CA7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Alleg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352CA7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352CA7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AD11A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SCHEDA DI AUTOVALUTAZIONE  </w:t>
      </w:r>
    </w:p>
    <w:p w:rsidR="00352CA7" w:rsidRPr="00352CA7" w:rsidRDefault="00352CA7" w:rsidP="00AD11A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Part</w:t>
      </w:r>
      <w:r w:rsidR="009F778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ecipazione selezione collaudatore</w:t>
      </w: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personale interno all’I.C. “F. Torre” ” e alle altre Istituzioni Scolastiche</w:t>
      </w:r>
    </w:p>
    <w:p w:rsidR="00352CA7" w:rsidRPr="00AD11A3" w:rsidRDefault="004F476C" w:rsidP="00AD11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jc w:val="both"/>
        <w:rPr>
          <w:rFonts w:ascii="Calibri" w:hAnsi="Calibri" w:cs="Calibri"/>
          <w:b/>
          <w:spacing w:val="-4"/>
        </w:rPr>
      </w:pPr>
      <w:r w:rsidRPr="00B83806">
        <w:rPr>
          <w:rFonts w:ascii="Calibri" w:hAnsi="Calibri" w:cs="Calibri"/>
          <w:b/>
          <w:spacing w:val="-4"/>
        </w:rPr>
        <w:t xml:space="preserve">progetto </w:t>
      </w:r>
      <w:r w:rsidRPr="00B83806">
        <w:rPr>
          <w:rFonts w:ascii="Calibri" w:hAnsi="Calibri" w:cs="Calibri"/>
          <w:b/>
          <w:kern w:val="24"/>
        </w:rPr>
        <w:t xml:space="preserve">“Spazi e strumenti digitali per le STEM” </w:t>
      </w:r>
      <w:r w:rsidRPr="00B83806">
        <w:rPr>
          <w:rFonts w:ascii="Calibri" w:hAnsi="Calibri" w:cs="Calibri"/>
          <w:b/>
        </w:rPr>
        <w:t>in attuazione del decreto del Ministro dell’istruzione 30 aprile 2021, n. 147 per la realizzazione di spazi laboratoriali e la dotazione di strumenti digitali idonei a sostenere l’apprendimento curricolare e l’insegnamento delle discipline STEM (Scienze, Tecnologia, Ingegneria e Matematica) da parte della Scuola</w:t>
      </w:r>
      <w:r w:rsidR="00AD11A3">
        <w:rPr>
          <w:rFonts w:ascii="Calibri" w:hAnsi="Calibri" w:cs="Calibri"/>
          <w:b/>
        </w:rPr>
        <w:t>.</w:t>
      </w:r>
    </w:p>
    <w:p w:rsidR="00352CA7" w:rsidRPr="00352CA7" w:rsidRDefault="00352CA7" w:rsidP="00AD11A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 46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352CA7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352CA7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352CA7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352CA7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1701"/>
        <w:gridCol w:w="1559"/>
      </w:tblGrid>
      <w:tr w:rsidR="00352CA7" w:rsidRPr="00352CA7" w:rsidTr="00110F0A">
        <w:trPr>
          <w:trHeight w:hRule="exact" w:val="8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pacing w:val="-1"/>
                <w:sz w:val="16"/>
                <w:szCs w:val="16"/>
                <w:lang w:eastAsia="it-IT"/>
              </w:rPr>
              <w:t>Titolo di accesso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TO</w:t>
            </w: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2CA7" w:rsidRPr="00352CA7" w:rsidTr="00110F0A">
        <w:trPr>
          <w:trHeight w:hRule="exact" w:val="17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au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ea specialistica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hio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in  informatica o ingegneria nel settore informazione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 89 …………………….. 5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90 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99 …………….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…….. 7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100 a 104 ………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..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….. 8 punti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105 a 110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 lode……....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crizione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Ordine professionale degli Ingegneri - sezione A -  civile industriale e dell’informazione in regola con i crediti formativi, con iscrizione superiore a 10 anni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Credito Formativo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Special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iennali/triennali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laurea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cientifico: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(max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9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rca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tudio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e/o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dotto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icerc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co,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contratto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lavoro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Università (N. 1 titolo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Master (1500 ore e 60 CFU) nel settore ICT e/o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dell’ organizzazione scolastica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durata minima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annual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(max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info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mati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h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ricono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ciute: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EU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SS,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CROSO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C3, ecc.  (1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ific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-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ax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1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8970"/>
            </w:tblGrid>
            <w:tr w:rsidR="00352CA7" w:rsidRPr="00352CA7" w:rsidTr="00110F0A">
              <w:trPr>
                <w:trHeight w:hRule="exact" w:val="1077"/>
              </w:trPr>
              <w:tc>
                <w:tcPr>
                  <w:tcW w:w="8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52CA7" w:rsidRPr="00352CA7" w:rsidRDefault="00352CA7" w:rsidP="00352C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exact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Certificazioni specifiche inerenti all'Area tematica: Cybercrimes, IT Security; Microsoft DB Administrator, ecc. (2 punti per certificazione - max 1 certificazione) </w:t>
                  </w:r>
                </w:p>
              </w:tc>
            </w:tr>
          </w:tbl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4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ulla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gl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v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almeno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B2  (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 punti per certificazione - max 1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u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ovo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alti: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50/2016 (2 punti per attestato - max 1 attestato)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10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ato </w:t>
            </w:r>
            <w:r w:rsidRPr="00352CA7">
              <w:rPr>
                <w:rFonts w:ascii="Calibri" w:eastAsia="Times New Roman" w:hAnsi="Calibri" w:cs="Calibri"/>
                <w:spacing w:val="5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Respon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abile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ervizio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even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otezione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n.81/2008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moduli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A,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,C   (4 punti per il completamento dei 3 moduli  A,B,C)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6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Titoli Professionali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di 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max 20)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7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in collaudi di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laboratori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max 10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8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Formatore in PON-FESR-FSE per il personale scolastico (assistente tecnici ) nell’ambito degli snodi formativi territoriali ( p.ti 1 per incarico  max 3 incarichi)</w:t>
            </w: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val="70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Attività come docente comandato o in semiesonero per azioni legate al Piano Nazionale per la Scuola Digitale ( punti 3  per incarico  max 1 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:rsidTr="00110F0A">
        <w:trPr>
          <w:trHeight w:hRule="exact"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unteg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</w:t>
            </w:r>
            <w:r w:rsidRPr="00352CA7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imo</w:t>
            </w:r>
            <w:r w:rsidRPr="00352CA7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enibile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br w:type="page"/>
      </w:r>
    </w:p>
    <w:p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Allegato C:  informativa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:rsid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In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b/>
          <w:bCs/>
          <w:lang w:eastAsia="it-IT"/>
        </w:rPr>
        <w:t>orm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s.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n.1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b/>
          <w:bCs/>
          <w:lang w:eastAsia="it-IT"/>
        </w:rPr>
        <w:t>6/2003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u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opeo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2016/</w:t>
      </w:r>
      <w:r w:rsidRPr="00352CA7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352CA7">
        <w:rPr>
          <w:rFonts w:ascii="Calibri" w:eastAsia="Times New Roman" w:hAnsi="Calibri" w:cs="Calibri"/>
          <w:b/>
          <w:bCs/>
          <w:lang w:eastAsia="it-IT"/>
        </w:rPr>
        <w:t>79,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b/>
          <w:bCs/>
          <w:lang w:eastAsia="it-IT"/>
        </w:rPr>
        <w:t>er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il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t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ei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pe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so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i</w:t>
      </w:r>
      <w:r w:rsidRPr="00352CA7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lang w:eastAsia="it-IT"/>
        </w:rPr>
      </w:pPr>
    </w:p>
    <w:p w:rsidR="00352CA7" w:rsidRPr="00AD11A3" w:rsidRDefault="00352CA7" w:rsidP="00AD11A3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Sp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t.le</w:t>
      </w:r>
      <w:r>
        <w:rPr>
          <w:rFonts w:ascii="Calibri" w:eastAsia="Times New Roman" w:hAnsi="Calibri" w:cs="Calibri"/>
          <w:spacing w:val="-16"/>
          <w:lang w:eastAsia="it-IT"/>
        </w:rPr>
        <w:t xml:space="preserve"> </w:t>
      </w:r>
      <w:r w:rsidR="00BD61B5">
        <w:rPr>
          <w:rFonts w:ascii="Calibri" w:eastAsia="Times New Roman" w:hAnsi="Calibri" w:cs="Calibri"/>
          <w:spacing w:val="-16"/>
          <w:lang w:eastAsia="it-IT"/>
        </w:rPr>
        <w:t>esperto,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0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giug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200</w:t>
      </w:r>
      <w:r w:rsidRPr="00352CA7">
        <w:rPr>
          <w:rFonts w:ascii="Calibri" w:eastAsia="Times New Roman" w:hAnsi="Calibri" w:cs="Calibri"/>
          <w:spacing w:val="-1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196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(“Co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ria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dati 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”)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indic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 xml:space="preserve">e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 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dice</w:t>
      </w:r>
      <w:r w:rsidRPr="00352CA7">
        <w:rPr>
          <w:rFonts w:ascii="Calibri" w:eastAsia="Times New Roman" w:hAnsi="Calibri" w:cs="Calibri"/>
          <w:spacing w:val="4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 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 xml:space="preserve">o 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</w:t>
      </w:r>
      <w:r w:rsidRPr="00352CA7">
        <w:rPr>
          <w:rFonts w:ascii="Calibri" w:eastAsia="Times New Roman" w:hAnsi="Calibri" w:cs="Calibri"/>
          <w:spacing w:val="1"/>
          <w:lang w:eastAsia="it-IT"/>
        </w:rPr>
        <w:t>6</w:t>
      </w:r>
      <w:r w:rsidRPr="00352CA7">
        <w:rPr>
          <w:rFonts w:ascii="Calibri" w:eastAsia="Times New Roman" w:hAnsi="Calibri" w:cs="Calibri"/>
          <w:lang w:eastAsia="it-IT"/>
        </w:rPr>
        <w:t>/67</w:t>
      </w:r>
      <w:r w:rsidRPr="00352CA7">
        <w:rPr>
          <w:rFonts w:ascii="Calibri" w:eastAsia="Times New Roman" w:hAnsi="Calibri" w:cs="Calibri"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rigua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u w:val="single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principi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aspar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3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v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diri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ti.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uindi,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8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ati: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9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iti,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</w:t>
      </w:r>
      <w:r w:rsidRPr="00352CA7">
        <w:rPr>
          <w:rFonts w:ascii="Calibri" w:eastAsia="Times New Roman" w:hAnsi="Calibri" w:cs="Calibri"/>
          <w:spacing w:val="-16"/>
          <w:lang w:eastAsia="it-IT"/>
        </w:rPr>
        <w:t>’</w:t>
      </w:r>
      <w:r w:rsidRPr="00352CA7">
        <w:rPr>
          <w:rFonts w:ascii="Calibri" w:eastAsia="Times New Roman" w:hAnsi="Calibri" w:cs="Calibri"/>
          <w:lang w:eastAsia="it-IT"/>
        </w:rPr>
        <w:t>ambi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3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all’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nni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ad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ess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3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ali,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incluse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onclus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one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(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29</w:t>
      </w:r>
      <w:r w:rsidRPr="00352CA7">
        <w:rPr>
          <w:rFonts w:ascii="Calibri" w:eastAsia="Times New Roman" w:hAnsi="Calibri" w:cs="Calibri"/>
          <w:spacing w:val="1"/>
          <w:lang w:eastAsia="it-IT"/>
        </w:rPr>
        <w:t>7</w:t>
      </w:r>
      <w:r w:rsidRPr="00352CA7">
        <w:rPr>
          <w:rFonts w:ascii="Calibri" w:eastAsia="Times New Roman" w:hAnsi="Calibri" w:cs="Calibri"/>
          <w:lang w:eastAsia="it-IT"/>
        </w:rPr>
        <w:t>/19</w:t>
      </w:r>
      <w:r w:rsidRPr="00352CA7">
        <w:rPr>
          <w:rFonts w:ascii="Calibri" w:eastAsia="Times New Roman" w:hAnsi="Calibri" w:cs="Calibri"/>
          <w:spacing w:val="1"/>
          <w:lang w:eastAsia="it-IT"/>
        </w:rPr>
        <w:t>9</w:t>
      </w:r>
      <w:r w:rsidRPr="00352CA7">
        <w:rPr>
          <w:rFonts w:ascii="Calibri" w:eastAsia="Times New Roman" w:hAnsi="Calibri" w:cs="Calibri"/>
          <w:spacing w:val="2"/>
          <w:lang w:eastAsia="it-IT"/>
        </w:rPr>
        <w:t>4</w:t>
      </w:r>
      <w:r w:rsidRPr="00352CA7">
        <w:rPr>
          <w:rFonts w:ascii="Calibri" w:eastAsia="Times New Roman" w:hAnsi="Calibri" w:cs="Calibri"/>
          <w:lang w:eastAsia="it-IT"/>
        </w:rPr>
        <w:t xml:space="preserve">,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.</w:t>
      </w:r>
      <w:r w:rsidRPr="00352CA7">
        <w:rPr>
          <w:rFonts w:ascii="Calibri" w:eastAsia="Times New Roman" w:hAnsi="Calibri" w:cs="Calibri"/>
          <w:spacing w:val="-27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275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199</w:t>
      </w:r>
      <w:r w:rsidRPr="00352CA7">
        <w:rPr>
          <w:rFonts w:ascii="Calibri" w:eastAsia="Times New Roman" w:hAnsi="Calibri" w:cs="Calibri"/>
          <w:spacing w:val="2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129/2018 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165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spacing w:val="2"/>
          <w:lang w:eastAsia="it-IT"/>
        </w:rPr>
        <w:t>2</w:t>
      </w:r>
      <w:r w:rsidRPr="00352CA7">
        <w:rPr>
          <w:rFonts w:ascii="Calibri" w:eastAsia="Times New Roman" w:hAnsi="Calibri" w:cs="Calibri"/>
          <w:lang w:eastAsia="it-IT"/>
        </w:rPr>
        <w:t>00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3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lugl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2015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107,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gs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5</w:t>
      </w:r>
      <w:r w:rsidRPr="00352CA7">
        <w:rPr>
          <w:rFonts w:ascii="Calibri" w:eastAsia="Times New Roman" w:hAnsi="Calibri" w:cs="Calibri"/>
          <w:spacing w:val="1"/>
          <w:lang w:eastAsia="it-IT"/>
        </w:rPr>
        <w:t>0</w:t>
      </w:r>
      <w:r w:rsidRPr="00352CA7">
        <w:rPr>
          <w:rFonts w:ascii="Calibri" w:eastAsia="Times New Roman" w:hAnsi="Calibri" w:cs="Calibri"/>
          <w:lang w:eastAsia="it-IT"/>
        </w:rPr>
        <w:t>/20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6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6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richiam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"/>
          <w:lang w:eastAsia="it-IT"/>
        </w:rPr>
        <w:t>)</w:t>
      </w:r>
      <w:r w:rsidRPr="00352CA7">
        <w:rPr>
          <w:rFonts w:ascii="Calibri" w:eastAsia="Times New Roman" w:hAnsi="Calibri" w:cs="Calibri"/>
          <w:lang w:eastAsia="it-IT"/>
        </w:rPr>
        <w:t>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è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obbli</w:t>
      </w:r>
      <w:r w:rsidRPr="00352CA7">
        <w:rPr>
          <w:rFonts w:ascii="Calibri" w:eastAsia="Times New Roman" w:hAnsi="Calibri" w:cs="Calibri"/>
          <w:spacing w:val="-7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orio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ire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t</w:t>
      </w:r>
      <w:r w:rsidRPr="00352CA7">
        <w:rPr>
          <w:rFonts w:ascii="Calibri" w:eastAsia="Times New Roman" w:hAnsi="Calibri" w:cs="Calibri"/>
          <w:lang w:eastAsia="it-IT"/>
        </w:rPr>
        <w:t>ali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bbe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are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3"/>
          <w:lang w:eastAsia="it-IT"/>
        </w:rPr>
        <w:t>f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 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nzion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ti;</w:t>
      </w:r>
    </w:p>
    <w:p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acei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onic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3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icur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Codice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alt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gola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tecnic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teria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em</w:t>
      </w:r>
      <w:r w:rsidRPr="00352CA7">
        <w:rPr>
          <w:rFonts w:ascii="Calibri" w:eastAsia="Times New Roman" w:hAnsi="Calibri" w:cs="Calibri"/>
          <w:lang w:eastAsia="it-IT"/>
        </w:rPr>
        <w:t>pi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odi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uida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1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en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Cultu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4)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nzi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es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re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ac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olti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non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uzione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olazio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lo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:rsidR="00352CA7" w:rsidRPr="00352CA7" w:rsidRDefault="00352CA7" w:rsidP="00352CA7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5) 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esse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un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pubbli</w:t>
      </w:r>
      <w:r w:rsidRPr="00352CA7">
        <w:rPr>
          <w:rFonts w:ascii="Calibri" w:eastAsia="Times New Roman" w:hAnsi="Calibri" w:cs="Calibri"/>
          <w:spacing w:val="-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ge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6)   il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è</w:t>
      </w:r>
      <w:r w:rsidRPr="00352CA7">
        <w:rPr>
          <w:rFonts w:ascii="Calibri" w:eastAsia="Times New Roman" w:hAnsi="Calibri" w:cs="Calibri"/>
          <w:lang w:eastAsia="it-IT"/>
        </w:rPr>
        <w:t>: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il Dirigente Scolastico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pon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olari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à,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alere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 xml:space="preserve">i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uoi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7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III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o.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 xml:space="preserve">  Data                                                                                                                Firma per presa visione</w:t>
      </w: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:rsidR="00803259" w:rsidRDefault="00BB0E39"/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60" w:rsidRDefault="000C7260" w:rsidP="00352CA7">
      <w:pPr>
        <w:spacing w:after="0" w:line="240" w:lineRule="auto"/>
      </w:pPr>
      <w:r>
        <w:separator/>
      </w:r>
    </w:p>
  </w:endnote>
  <w:endnote w:type="continuationSeparator" w:id="0">
    <w:p w:rsidR="000C7260" w:rsidRDefault="000C7260" w:rsidP="0035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60" w:rsidRDefault="000C7260" w:rsidP="00352CA7">
      <w:pPr>
        <w:spacing w:after="0" w:line="240" w:lineRule="auto"/>
      </w:pPr>
      <w:r>
        <w:separator/>
      </w:r>
    </w:p>
  </w:footnote>
  <w:footnote w:type="continuationSeparator" w:id="0">
    <w:p w:rsidR="000C7260" w:rsidRDefault="000C7260" w:rsidP="0035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39" w:rsidRDefault="00BB0E39" w:rsidP="00982BFC">
    <w:pPr>
      <w:pStyle w:val="Intestazione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E7987856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10"/>
  </w:num>
  <w:num w:numId="10">
    <w:abstractNumId w:val="22"/>
  </w:num>
  <w:num w:numId="11">
    <w:abstractNumId w:val="7"/>
  </w:num>
  <w:num w:numId="12">
    <w:abstractNumId w:val="31"/>
  </w:num>
  <w:num w:numId="13">
    <w:abstractNumId w:val="25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30"/>
  </w:num>
  <w:num w:numId="32">
    <w:abstractNumId w:val="15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A7"/>
    <w:rsid w:val="000C7260"/>
    <w:rsid w:val="00271B01"/>
    <w:rsid w:val="00326617"/>
    <w:rsid w:val="00331866"/>
    <w:rsid w:val="00352CA7"/>
    <w:rsid w:val="003633C1"/>
    <w:rsid w:val="004F476C"/>
    <w:rsid w:val="009F7780"/>
    <w:rsid w:val="00AD11A3"/>
    <w:rsid w:val="00BB0E39"/>
    <w:rsid w:val="00BD61B5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3BB91-0875-4CDF-95C3-B71DA51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">
    <w:name w:val="Menzione non risolta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2022-03-07T11:37:00Z</dcterms:created>
  <dcterms:modified xsi:type="dcterms:W3CDTF">2022-03-07T11:37:00Z</dcterms:modified>
</cp:coreProperties>
</file>