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A7" w:rsidRPr="00005F0B" w:rsidRDefault="00352CA7" w:rsidP="00005F0B">
      <w:pPr>
        <w:widowControl w:val="0"/>
        <w:kinsoku w:val="0"/>
        <w:overflowPunct w:val="0"/>
        <w:autoSpaceDE w:val="0"/>
        <w:autoSpaceDN w:val="0"/>
        <w:adjustRightInd w:val="0"/>
        <w:spacing w:before="59" w:after="120" w:line="240" w:lineRule="auto"/>
        <w:outlineLvl w:val="0"/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</w:pPr>
      <w:bookmarkStart w:id="0" w:name="_GoBack"/>
      <w:bookmarkEnd w:id="0"/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i/>
          <w:iCs/>
          <w:spacing w:val="-1"/>
          <w:sz w:val="24"/>
          <w:szCs w:val="24"/>
          <w:lang w:eastAsia="it-IT"/>
        </w:rPr>
        <w:t>L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LE</w:t>
      </w:r>
      <w:r w:rsidRPr="00352CA7">
        <w:rPr>
          <w:rFonts w:ascii="Cambria" w:eastAsia="Times New Roman" w:hAnsi="Cambria" w:cs="Cambria"/>
          <w:b/>
          <w:bCs/>
          <w:i/>
          <w:iCs/>
          <w:spacing w:val="1"/>
          <w:sz w:val="24"/>
          <w:szCs w:val="24"/>
          <w:lang w:eastAsia="it-IT"/>
        </w:rPr>
        <w:t>G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ATO</w:t>
      </w:r>
      <w:r w:rsidRPr="00352CA7">
        <w:rPr>
          <w:rFonts w:ascii="Cambria" w:eastAsia="Times New Roman" w:hAnsi="Cambria" w:cs="Cambria"/>
          <w:b/>
          <w:bCs/>
          <w:i/>
          <w:iCs/>
          <w:spacing w:val="-9"/>
          <w:sz w:val="24"/>
          <w:szCs w:val="24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A</w:t>
      </w:r>
      <w:r w:rsidR="00005F0B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 xml:space="preserve">                                                                                                                    </w:t>
      </w:r>
      <w:r w:rsidRPr="00352CA7">
        <w:rPr>
          <w:rFonts w:ascii="Calibri" w:eastAsia="Times New Roman" w:hAnsi="Calibri" w:cs="Calibri"/>
          <w:b/>
          <w:bCs/>
          <w:lang w:eastAsia="it-IT"/>
        </w:rPr>
        <w:t>Al Dirigente Scolastico</w:t>
      </w:r>
    </w:p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it-IT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 xml:space="preserve">Istituto Comprensivo “F. Torre” </w:t>
      </w:r>
    </w:p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it-IT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>BENEVENTO</w:t>
      </w:r>
    </w:p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it-IT"/>
        </w:rPr>
      </w:pPr>
    </w:p>
    <w:p w:rsidR="00352CA7" w:rsidRPr="00352CA7" w:rsidRDefault="00352CA7" w:rsidP="00005F0B">
      <w:pPr>
        <w:widowControl w:val="0"/>
        <w:tabs>
          <w:tab w:val="left" w:pos="3933"/>
        </w:tabs>
        <w:kinsoku w:val="0"/>
        <w:overflowPunct w:val="0"/>
        <w:autoSpaceDE w:val="0"/>
        <w:autoSpaceDN w:val="0"/>
        <w:adjustRightInd w:val="0"/>
        <w:spacing w:after="0" w:line="241" w:lineRule="auto"/>
        <w:ind w:left="112" w:right="111"/>
        <w:jc w:val="both"/>
        <w:rPr>
          <w:rFonts w:ascii="Calibri" w:eastAsia="Times New Roman" w:hAnsi="Calibri" w:cs="Calibri"/>
          <w:b/>
          <w:bCs/>
          <w:i/>
          <w:iCs/>
          <w:color w:val="FF0000"/>
          <w:lang w:eastAsia="it-IT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>OGGETTO: Richiesta part</w:t>
      </w:r>
      <w:r w:rsidR="00005F0B">
        <w:rPr>
          <w:rFonts w:ascii="Calibri" w:eastAsia="Times New Roman" w:hAnsi="Calibri" w:cs="Calibri"/>
          <w:b/>
          <w:bCs/>
          <w:lang w:eastAsia="it-IT"/>
        </w:rPr>
        <w:t>ecipazione selezione collaudatore</w:t>
      </w:r>
      <w:r w:rsidRPr="00352CA7">
        <w:rPr>
          <w:rFonts w:ascii="Calibri" w:eastAsia="Times New Roman" w:hAnsi="Calibri" w:cs="Calibri"/>
          <w:b/>
          <w:bCs/>
          <w:lang w:eastAsia="it-IT"/>
        </w:rPr>
        <w:t xml:space="preserve"> personale interno all’I.C. “F. Torre” e alle altre Istituzioni Scolastiche FESR </w:t>
      </w:r>
      <w:r w:rsidRPr="00352CA7">
        <w:rPr>
          <w:rFonts w:ascii="Calibri" w:eastAsia="Times New Roman" w:hAnsi="Calibri" w:cs="Calibri"/>
          <w:b/>
          <w:bCs/>
          <w:i/>
          <w:iCs/>
          <w:lang w:eastAsia="it-IT"/>
        </w:rPr>
        <w:t xml:space="preserve">Azione 13.1.2 “Digital </w:t>
      </w:r>
      <w:proofErr w:type="spellStart"/>
      <w:r w:rsidRPr="00352CA7">
        <w:rPr>
          <w:rFonts w:ascii="Calibri" w:eastAsia="Times New Roman" w:hAnsi="Calibri" w:cs="Calibri"/>
          <w:b/>
          <w:bCs/>
          <w:i/>
          <w:iCs/>
          <w:lang w:eastAsia="it-IT"/>
        </w:rPr>
        <w:t>board</w:t>
      </w:r>
      <w:proofErr w:type="spellEnd"/>
      <w:r w:rsidRPr="00352CA7">
        <w:rPr>
          <w:rFonts w:ascii="Calibri" w:eastAsia="Times New Roman" w:hAnsi="Calibri" w:cs="Calibri"/>
          <w:b/>
          <w:bCs/>
          <w:i/>
          <w:iCs/>
          <w:lang w:eastAsia="it-IT"/>
        </w:rPr>
        <w:t xml:space="preserve">: trasformazione digitale nella didattica e nell’organizzazione”   - Codice  Progetto </w:t>
      </w:r>
      <w:r w:rsidRPr="00352CA7">
        <w:rPr>
          <w:rFonts w:ascii="Calibri" w:eastAsia="Times New Roman" w:hAnsi="Calibri" w:cs="Calibri"/>
          <w:b/>
          <w:bCs/>
          <w:lang w:eastAsia="it-IT"/>
        </w:rPr>
        <w:t xml:space="preserve">13.1.2A-FESRPON-CA-2021-172 CUP </w:t>
      </w:r>
      <w:r w:rsidRPr="00352CA7">
        <w:rPr>
          <w:rFonts w:ascii="Calibri" w:eastAsia="Times New Roman" w:hAnsi="Calibri" w:cs="Calibri"/>
          <w:b/>
          <w:i/>
          <w:iCs/>
          <w:kern w:val="24"/>
          <w:lang w:eastAsia="it-IT"/>
        </w:rPr>
        <w:t>G89J21008440006</w:t>
      </w:r>
    </w:p>
    <w:p w:rsidR="00352CA7" w:rsidRPr="00352CA7" w:rsidRDefault="00352CA7" w:rsidP="00352CA7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Cs w:val="24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142" w:right="113"/>
        <w:rPr>
          <w:rFonts w:ascii="Garamond" w:eastAsia="Times New Roman" w:hAnsi="Garamond" w:cs="Arial"/>
          <w:b/>
          <w:sz w:val="18"/>
          <w:szCs w:val="18"/>
          <w:lang w:eastAsia="it-IT"/>
        </w:rPr>
      </w:pPr>
      <w:r w:rsidRPr="00352CA7">
        <w:rPr>
          <w:rFonts w:ascii="Garamond" w:eastAsia="Times New Roman" w:hAnsi="Garamond" w:cs="Arial"/>
          <w:b/>
          <w:sz w:val="18"/>
          <w:szCs w:val="18"/>
          <w:lang w:eastAsia="it-IT"/>
        </w:rPr>
        <w:t>Il sottoscritto: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it-IT"/>
        </w:rPr>
        <w:sectPr w:rsidR="00352CA7" w:rsidRPr="00352CA7" w:rsidSect="00352CA7">
          <w:headerReference w:type="default" r:id="rId8"/>
          <w:pgSz w:w="11900" w:h="16860"/>
          <w:pgMar w:top="284" w:right="1020" w:bottom="1660" w:left="1020" w:header="142" w:footer="1467" w:gutter="0"/>
          <w:cols w:space="720"/>
          <w:noEndnote/>
        </w:sectPr>
      </w:pPr>
    </w:p>
    <w:tbl>
      <w:tblPr>
        <w:tblpPr w:leftFromText="141" w:rightFromText="141" w:vertAnchor="text" w:horzAnchor="margin" w:tblpXSpec="center" w:tblpY="-21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365"/>
        <w:gridCol w:w="2503"/>
        <w:gridCol w:w="6590"/>
      </w:tblGrid>
      <w:tr w:rsidR="00352CA7" w:rsidRPr="00352CA7" w:rsidTr="00110F0A">
        <w:trPr>
          <w:trHeight w:val="274"/>
        </w:trPr>
        <w:tc>
          <w:tcPr>
            <w:tcW w:w="1365" w:type="dxa"/>
            <w:vMerge w:val="restart"/>
            <w:tcBorders>
              <w:top w:val="nil"/>
              <w:left w:val="nil"/>
            </w:tcBorders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outlineLvl w:val="1"/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  <w:t>Informazioni personali</w:t>
            </w:r>
          </w:p>
        </w:tc>
        <w:tc>
          <w:tcPr>
            <w:tcW w:w="2503" w:type="dxa"/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Nome Cognome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293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Luogo e data di nascita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369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Nazionalità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377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 xml:space="preserve">Codice fiscale/P.IVA 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369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 xml:space="preserve">Indirizzo 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377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Telefono fisso /Cellulare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369"/>
        </w:trPr>
        <w:tc>
          <w:tcPr>
            <w:tcW w:w="1365" w:type="dxa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Istituto di servizio</w:t>
            </w:r>
          </w:p>
        </w:tc>
        <w:tc>
          <w:tcPr>
            <w:tcW w:w="6590" w:type="dxa"/>
            <w:tcBorders>
              <w:bottom w:val="single" w:sz="4" w:space="0" w:color="auto"/>
            </w:tcBorders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369"/>
        </w:trPr>
        <w:tc>
          <w:tcPr>
            <w:tcW w:w="1365" w:type="dxa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Indirizzo e-mail</w:t>
            </w:r>
          </w:p>
        </w:tc>
        <w:tc>
          <w:tcPr>
            <w:tcW w:w="6590" w:type="dxa"/>
            <w:tcBorders>
              <w:bottom w:val="single" w:sz="4" w:space="0" w:color="auto"/>
            </w:tcBorders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192"/>
        </w:trPr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PEC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</w:tbl>
    <w:p w:rsidR="00352CA7" w:rsidRPr="00352CA7" w:rsidRDefault="00352CA7" w:rsidP="00005F0B">
      <w:pPr>
        <w:widowControl w:val="0"/>
        <w:tabs>
          <w:tab w:val="left" w:pos="299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  <w:sectPr w:rsidR="00352CA7" w:rsidRPr="00352CA7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4449" w:space="60"/>
            <w:col w:w="5351"/>
          </w:cols>
          <w:noEndnote/>
        </w:sectPr>
      </w:pPr>
    </w:p>
    <w:p w:rsidR="00352CA7" w:rsidRPr="00352CA7" w:rsidRDefault="00352CA7" w:rsidP="000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it-IT"/>
        </w:rPr>
      </w:pPr>
      <w:r w:rsidRPr="00352CA7">
        <w:rPr>
          <w:rFonts w:ascii="Garamond" w:eastAsia="Times New Roman" w:hAnsi="Garamond" w:cs="Times New Roman"/>
          <w:b/>
          <w:sz w:val="20"/>
          <w:szCs w:val="20"/>
          <w:lang w:eastAsia="it-IT"/>
        </w:rPr>
        <w:lastRenderedPageBreak/>
        <w:t>CHIEDE</w:t>
      </w:r>
    </w:p>
    <w:p w:rsidR="00352CA7" w:rsidRPr="00352CA7" w:rsidRDefault="00352CA7" w:rsidP="00352CA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di partecipare alla selezione di cui all’oggetto.</w:t>
      </w:r>
    </w:p>
    <w:p w:rsidR="00352CA7" w:rsidRPr="00352CA7" w:rsidRDefault="00352CA7" w:rsidP="00352CA7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352CA7" w:rsidRPr="00352CA7" w:rsidRDefault="00352CA7" w:rsidP="00352CA7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Century Gothic"/>
          <w:b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b/>
          <w:color w:val="000000"/>
          <w:sz w:val="20"/>
          <w:szCs w:val="20"/>
          <w:lang w:eastAsia="it-IT"/>
        </w:rPr>
        <w:t>DICHIARA</w:t>
      </w:r>
    </w:p>
    <w:p w:rsidR="00352CA7" w:rsidRPr="00352CA7" w:rsidRDefault="00352CA7" w:rsidP="00352CA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sotto la propria personale responsabilità di: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essere in possesso della cittadinanza italiana o di uno degli Stati membri dell’Unione europea;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godere dei diritti civili e politici;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essere a conoscenza di non essere sottoposto a procedimenti penali;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non essere stato/a destituito/a da pubblici impieghi;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 xml:space="preserve">non trovarsi in nessuna delle situazioni di </w:t>
      </w:r>
      <w:proofErr w:type="spellStart"/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inconferibilità</w:t>
      </w:r>
      <w:proofErr w:type="spellEnd"/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 xml:space="preserve"> e/o incompatibilità previste dal D.lgs. n. 39/2013;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 xml:space="preserve">non trovarsi in situazione di conflitto di interessi anche a livello potenziale intendendosi per tale quello astrattamente configurato dall’art. 7 del </w:t>
      </w:r>
      <w:proofErr w:type="spellStart"/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d.P.R.</w:t>
      </w:r>
      <w:proofErr w:type="spellEnd"/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 xml:space="preserve"> n. 62/2013;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di essere dipendente presso la seguente pubblica amministrazione: _____________________________in qualità di _____________________________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essere in possesso dei requisiti essenziali previsti all’art.1 del presente Avviso;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aver preso visione dell’Avviso e di approvarne senza riserva ogni contenuto.</w:t>
      </w:r>
    </w:p>
    <w:p w:rsidR="00352CA7" w:rsidRPr="00352CA7" w:rsidRDefault="00352CA7" w:rsidP="00352CA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All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ga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alla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re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</w:p>
    <w:p w:rsidR="00352CA7" w:rsidRPr="00352CA7" w:rsidRDefault="00352CA7" w:rsidP="00352CA7">
      <w:pPr>
        <w:widowControl w:val="0"/>
        <w:numPr>
          <w:ilvl w:val="0"/>
          <w:numId w:val="15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left="92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52CA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che</w:t>
      </w:r>
      <w:r w:rsidRPr="00352CA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u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v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al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u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z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Pr="00352CA7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lang w:eastAsia="it-IT"/>
        </w:rPr>
        <w:t>l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le</w:t>
      </w:r>
      <w:r w:rsidRPr="00352CA7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eastAsia="it-IT"/>
        </w:rPr>
        <w:t>g</w:t>
      </w:r>
      <w:r w:rsidRPr="00352CA7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to</w:t>
      </w:r>
      <w:r w:rsidRPr="00352CA7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B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);</w:t>
      </w:r>
    </w:p>
    <w:p w:rsidR="00352CA7" w:rsidRPr="00352CA7" w:rsidRDefault="00352CA7" w:rsidP="00352CA7">
      <w:pPr>
        <w:widowControl w:val="0"/>
        <w:numPr>
          <w:ilvl w:val="0"/>
          <w:numId w:val="15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92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inf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r</w:t>
      </w:r>
      <w:r w:rsidRPr="00352CA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it-IT"/>
        </w:rPr>
        <w:t>m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iva</w:t>
      </w:r>
      <w:r w:rsidRPr="00352CA7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b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ita</w:t>
      </w:r>
      <w:r w:rsidRPr="00352CA7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m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en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te</w:t>
      </w:r>
      <w:r w:rsidRPr="00352CA7">
        <w:rPr>
          <w:rFonts w:ascii="Times New Roman" w:eastAsia="Times New Roman" w:hAnsi="Times New Roman" w:cs="Times New Roman"/>
          <w:spacing w:val="-10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r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itta</w:t>
      </w:r>
      <w:r w:rsidRPr="00352CA7">
        <w:rPr>
          <w:rFonts w:ascii="Times New Roman" w:eastAsia="Times New Roman" w:hAnsi="Times New Roman" w:cs="Times New Roman"/>
          <w:spacing w:val="-9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p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er</w:t>
      </w:r>
      <w:r w:rsidRPr="00352CA7">
        <w:rPr>
          <w:rFonts w:ascii="Times New Roman" w:eastAsia="Times New Roman" w:hAnsi="Times New Roman" w:cs="Times New Roman"/>
          <w:spacing w:val="-9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ccett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z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-9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(</w:t>
      </w:r>
      <w:r w:rsidRPr="00352CA7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lle</w:t>
      </w:r>
      <w:r w:rsidRPr="00352CA7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eastAsia="it-IT"/>
        </w:rPr>
        <w:t>g</w:t>
      </w:r>
      <w:r w:rsidRPr="00352CA7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to</w:t>
      </w:r>
      <w:r w:rsidRPr="00352CA7">
        <w:rPr>
          <w:rFonts w:ascii="Times New Roman" w:eastAsia="Times New Roman" w:hAnsi="Times New Roman" w:cs="Times New Roman"/>
          <w:i/>
          <w:iCs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p w:rsidR="00352CA7" w:rsidRPr="00352CA7" w:rsidRDefault="00352CA7" w:rsidP="00352CA7">
      <w:pPr>
        <w:widowControl w:val="0"/>
        <w:numPr>
          <w:ilvl w:val="0"/>
          <w:numId w:val="15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62" w:lineRule="exact"/>
        <w:ind w:left="92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Curricu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lu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m</w:t>
      </w:r>
      <w:r w:rsidRPr="00352CA7">
        <w:rPr>
          <w:rFonts w:ascii="Times New Roman" w:eastAsia="Times New Roman" w:hAnsi="Times New Roman" w:cs="Times New Roman"/>
          <w:b/>
          <w:bCs/>
          <w:spacing w:val="-18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v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it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</w:t>
      </w:r>
    </w:p>
    <w:p w:rsidR="00352CA7" w:rsidRPr="00352CA7" w:rsidRDefault="00352CA7" w:rsidP="00352CA7">
      <w:pPr>
        <w:widowControl w:val="0"/>
        <w:numPr>
          <w:ilvl w:val="0"/>
          <w:numId w:val="15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50" w:lineRule="exact"/>
        <w:ind w:left="92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f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it-IT"/>
        </w:rPr>
        <w:t>p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ia</w:t>
      </w:r>
      <w:r w:rsidRPr="00352CA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do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um</w:t>
      </w:r>
      <w:r w:rsidRPr="00352CA7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to</w:t>
      </w:r>
      <w:r w:rsidRPr="00352CA7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-8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ric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m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to</w:t>
      </w:r>
      <w:r w:rsidRPr="00352CA7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r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v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ali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ità.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40" w:lineRule="exact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40" w:lineRule="exact"/>
        <w:rPr>
          <w:rFonts w:ascii="Times New Roman" w:eastAsia="Times New Roman" w:hAnsi="Times New Roman" w:cs="Times New Roman"/>
          <w:sz w:val="14"/>
          <w:szCs w:val="14"/>
          <w:lang w:eastAsia="it-IT"/>
        </w:rPr>
        <w:sectPr w:rsidR="00352CA7" w:rsidRPr="00352CA7" w:rsidSect="00EB723F">
          <w:type w:val="continuous"/>
          <w:pgSz w:w="11900" w:h="16860"/>
          <w:pgMar w:top="2977" w:right="1020" w:bottom="1660" w:left="1020" w:header="720" w:footer="720" w:gutter="0"/>
          <w:cols w:space="720" w:equalWidth="0">
            <w:col w:w="9860"/>
          </w:cols>
          <w:noEndnote/>
        </w:sectPr>
      </w:pPr>
    </w:p>
    <w:p w:rsidR="00352CA7" w:rsidRPr="00352CA7" w:rsidRDefault="00352CA7" w:rsidP="00352CA7">
      <w:pPr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lastRenderedPageBreak/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ta</w:t>
      </w:r>
      <w:r w:rsidRPr="00352CA7">
        <w:rPr>
          <w:rFonts w:ascii="Cambria" w:eastAsia="Times New Roman" w:hAnsi="Cambria" w:cs="Cambria"/>
          <w:w w:val="99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u w:val="single"/>
          <w:lang w:eastAsia="it-IT"/>
        </w:rPr>
        <w:tab/>
      </w:r>
    </w:p>
    <w:p w:rsidR="00352CA7" w:rsidRPr="00005F0B" w:rsidRDefault="00352CA7" w:rsidP="00352CA7">
      <w:pPr>
        <w:widowControl w:val="0"/>
        <w:tabs>
          <w:tab w:val="left" w:pos="3890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  <w:sectPr w:rsidR="00352CA7" w:rsidRPr="00005F0B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2377"/>
            <w:col w:w="5565"/>
          </w:cols>
          <w:noEndnote/>
        </w:sectPr>
      </w:pPr>
      <w:r w:rsidRPr="00352CA7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column"/>
      </w:r>
      <w:r w:rsidRPr="00352CA7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                    </w:t>
      </w:r>
      <w:r w:rsidR="00005F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</w:t>
      </w:r>
      <w:r w:rsidRPr="00352C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F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ma</w:t>
      </w:r>
      <w:r w:rsidRPr="00352CA7">
        <w:rPr>
          <w:rFonts w:ascii="Cambria" w:eastAsia="Times New Roman" w:hAnsi="Cambria" w:cs="Cambria"/>
          <w:w w:val="99"/>
          <w:sz w:val="20"/>
          <w:szCs w:val="20"/>
          <w:u w:val="single"/>
          <w:lang w:eastAsia="it-IT"/>
        </w:rPr>
        <w:t xml:space="preserve"> </w:t>
      </w:r>
    </w:p>
    <w:p w:rsidR="00005F0B" w:rsidRPr="00005F0B" w:rsidRDefault="00352CA7" w:rsidP="00352CA7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 w:line="240" w:lineRule="auto"/>
        <w:ind w:right="113"/>
        <w:jc w:val="both"/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sectPr w:rsidR="00005F0B" w:rsidRPr="00005F0B" w:rsidSect="00352CA7">
          <w:type w:val="continuous"/>
          <w:pgSz w:w="11900" w:h="16860"/>
          <w:pgMar w:top="1701" w:right="1020" w:bottom="1660" w:left="1020" w:header="720" w:footer="720" w:gutter="0"/>
          <w:cols w:space="720" w:equalWidth="0">
            <w:col w:w="9860"/>
          </w:cols>
          <w:noEndnote/>
        </w:sect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lastRenderedPageBreak/>
        <w:t>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/la </w:t>
      </w:r>
      <w:r w:rsidRPr="00352CA7">
        <w:rPr>
          <w:rFonts w:ascii="Cambria" w:eastAsia="Times New Roman" w:hAnsi="Cambria" w:cs="Cambria"/>
          <w:spacing w:val="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sott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sc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itt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/a, </w:t>
      </w:r>
      <w:r w:rsidRPr="00352CA7">
        <w:rPr>
          <w:rFonts w:ascii="Cambria" w:eastAsia="Times New Roman" w:hAnsi="Cambria" w:cs="Cambria"/>
          <w:spacing w:val="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ai </w:t>
      </w:r>
      <w:r w:rsidRPr="00352CA7">
        <w:rPr>
          <w:rFonts w:ascii="Cambria" w:eastAsia="Times New Roman" w:hAnsi="Cambria" w:cs="Cambria"/>
          <w:spacing w:val="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si del </w:t>
      </w:r>
      <w:proofErr w:type="spellStart"/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D.lgs</w:t>
      </w:r>
      <w:proofErr w:type="spellEnd"/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 196/2003, </w:t>
      </w:r>
      <w:r w:rsidRPr="00352CA7">
        <w:rPr>
          <w:rFonts w:ascii="Cambria" w:eastAsia="Times New Roman" w:hAnsi="Cambria" w:cs="Cambria"/>
          <w:spacing w:val="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auto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iz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z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a </w:t>
      </w:r>
      <w:r w:rsidRPr="00352CA7">
        <w:rPr>
          <w:rFonts w:ascii="Cambria" w:eastAsia="Times New Roman" w:hAnsi="Cambria" w:cs="Cambria"/>
          <w:spacing w:val="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’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Istituto</w:t>
      </w:r>
      <w:r w:rsidRPr="00352CA7">
        <w:rPr>
          <w:rFonts w:ascii="Cambria" w:eastAsia="Times New Roman" w:hAnsi="Cambria" w:cs="Cambria"/>
          <w:sz w:val="20"/>
          <w:szCs w:val="20"/>
          <w:u w:val="single"/>
          <w:lang w:eastAsia="it-IT"/>
        </w:rPr>
        <w:tab/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,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8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attam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to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dati</w:t>
      </w:r>
      <w:r w:rsidRPr="00352CA7">
        <w:rPr>
          <w:rFonts w:ascii="Cambria" w:eastAsia="Times New Roman" w:hAnsi="Cambria" w:cs="Cambria"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uti</w:t>
      </w:r>
      <w:r w:rsidRPr="00352CA7">
        <w:rPr>
          <w:rFonts w:ascii="Cambria" w:eastAsia="Times New Roman" w:hAnsi="Cambria" w:cs="Cambria"/>
          <w:spacing w:val="1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1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presente istanza esclusivamente</w:t>
      </w:r>
      <w:r w:rsidRPr="00352CA7">
        <w:rPr>
          <w:rFonts w:ascii="Cambria" w:eastAsia="Times New Roman" w:hAnsi="Cambria" w:cs="Cambria"/>
          <w:spacing w:val="1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ll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’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m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b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ito</w:t>
      </w:r>
      <w:r w:rsidRPr="00352CA7">
        <w:rPr>
          <w:rFonts w:ascii="Cambria" w:eastAsia="Times New Roman" w:hAnsi="Cambria" w:cs="Cambria"/>
          <w:spacing w:val="3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per</w:t>
      </w:r>
      <w:r w:rsidRPr="00352CA7">
        <w:rPr>
          <w:rFonts w:ascii="Cambria" w:eastAsia="Times New Roman" w:hAnsi="Cambria" w:cs="Cambria"/>
          <w:spacing w:val="1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1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fi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1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istituzionali previsti</w:t>
      </w:r>
      <w:r w:rsidR="00005F0B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.</w:t>
      </w:r>
    </w:p>
    <w:p w:rsidR="00005F0B" w:rsidRPr="00352CA7" w:rsidRDefault="00005F0B" w:rsidP="00005F0B">
      <w:pPr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lastRenderedPageBreak/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ta</w:t>
      </w:r>
      <w:r w:rsidRPr="00352CA7">
        <w:rPr>
          <w:rFonts w:ascii="Cambria" w:eastAsia="Times New Roman" w:hAnsi="Cambria" w:cs="Cambria"/>
          <w:w w:val="99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u w:val="single"/>
          <w:lang w:eastAsia="it-IT"/>
        </w:rPr>
        <w:tab/>
      </w:r>
    </w:p>
    <w:p w:rsidR="00005F0B" w:rsidRPr="00352CA7" w:rsidRDefault="00005F0B" w:rsidP="00005F0B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2CA7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column"/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lastRenderedPageBreak/>
        <w:t>Fi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ma</w:t>
      </w:r>
      <w:r w:rsidRPr="00352CA7">
        <w:rPr>
          <w:rFonts w:ascii="Cambria" w:eastAsia="Times New Roman" w:hAnsi="Cambria" w:cs="Cambria"/>
          <w:w w:val="99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u w:val="single"/>
          <w:lang w:eastAsia="it-IT"/>
        </w:rPr>
        <w:tab/>
      </w:r>
    </w:p>
    <w:p w:rsidR="00005F0B" w:rsidRPr="00352CA7" w:rsidRDefault="00005F0B" w:rsidP="00005F0B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005F0B" w:rsidRDefault="00005F0B" w:rsidP="00352CA7">
      <w:pPr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2CA7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column"/>
      </w:r>
    </w:p>
    <w:p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  <w:sectPr w:rsidR="00352CA7" w:rsidRPr="00352CA7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3143"/>
            <w:col w:w="4799"/>
          </w:cols>
          <w:noEndnote/>
        </w:sectPr>
      </w:pPr>
    </w:p>
    <w:p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33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  <w:sectPr w:rsidR="00352CA7" w:rsidRPr="00352CA7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3143"/>
            <w:col w:w="4799"/>
          </w:cols>
          <w:noEndnote/>
        </w:sectPr>
      </w:pPr>
    </w:p>
    <w:p w:rsidR="00352CA7" w:rsidRPr="00352CA7" w:rsidRDefault="00352CA7" w:rsidP="00352CA7">
      <w:pPr>
        <w:widowControl w:val="0"/>
        <w:tabs>
          <w:tab w:val="left" w:pos="3218"/>
        </w:tabs>
        <w:kinsoku w:val="0"/>
        <w:overflowPunct w:val="0"/>
        <w:autoSpaceDE w:val="0"/>
        <w:autoSpaceDN w:val="0"/>
        <w:adjustRightInd w:val="0"/>
        <w:spacing w:before="7" w:after="0" w:line="276" w:lineRule="exact"/>
        <w:ind w:right="750"/>
        <w:outlineLvl w:val="0"/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</w:pPr>
      <w:r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lastRenderedPageBreak/>
        <w:tab/>
      </w:r>
    </w:p>
    <w:p w:rsidR="00352CA7" w:rsidRPr="00352CA7" w:rsidRDefault="00352CA7" w:rsidP="00352CA7">
      <w:pPr>
        <w:widowControl w:val="0"/>
        <w:tabs>
          <w:tab w:val="left" w:pos="6097"/>
        </w:tabs>
        <w:kinsoku w:val="0"/>
        <w:overflowPunct w:val="0"/>
        <w:autoSpaceDE w:val="0"/>
        <w:autoSpaceDN w:val="0"/>
        <w:adjustRightInd w:val="0"/>
        <w:spacing w:before="7" w:after="0" w:line="276" w:lineRule="exact"/>
        <w:ind w:left="116" w:right="750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Alleg</w:t>
      </w:r>
      <w:r w:rsidRPr="00352CA7">
        <w:rPr>
          <w:rFonts w:ascii="Cambria" w:eastAsia="Times New Roman" w:hAnsi="Cambria" w:cs="Cambria"/>
          <w:b/>
          <w:bCs/>
          <w:i/>
          <w:iCs/>
          <w:spacing w:val="1"/>
          <w:sz w:val="24"/>
          <w:szCs w:val="24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to</w:t>
      </w:r>
      <w:r w:rsidRPr="00352CA7">
        <w:rPr>
          <w:rFonts w:ascii="Cambria" w:eastAsia="Times New Roman" w:hAnsi="Cambria" w:cs="Cambria"/>
          <w:b/>
          <w:bCs/>
          <w:i/>
          <w:iCs/>
          <w:spacing w:val="41"/>
          <w:sz w:val="24"/>
          <w:szCs w:val="24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B</w:t>
      </w:r>
      <w:r w:rsidRPr="00352CA7">
        <w:rPr>
          <w:rFonts w:ascii="Cambria" w:eastAsia="Times New Roman" w:hAnsi="Cambria" w:cs="Cambria"/>
          <w:i/>
          <w:iCs/>
          <w:sz w:val="24"/>
          <w:szCs w:val="24"/>
          <w:lang w:eastAsia="it-IT"/>
        </w:rPr>
        <w:t>:</w:t>
      </w:r>
    </w:p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2CA7" w:rsidRPr="00352CA7" w:rsidRDefault="00352CA7" w:rsidP="00352C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352CA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SCHEDA DI AUTOVALUTAZIONE  </w:t>
      </w:r>
    </w:p>
    <w:p w:rsidR="00352CA7" w:rsidRPr="00352CA7" w:rsidRDefault="00352CA7" w:rsidP="00352C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352CA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Partecipazione</w:t>
      </w:r>
      <w:r w:rsidR="00005F0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selezione collaudatore</w:t>
      </w:r>
      <w:r w:rsidRPr="00352CA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personale interno all’I.C. “F. Torre” ” e alle altre Istituzioni Scolastiche</w:t>
      </w:r>
    </w:p>
    <w:p w:rsidR="00352CA7" w:rsidRPr="00352CA7" w:rsidRDefault="00352CA7" w:rsidP="00352C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  <w:lang w:eastAsia="it-IT"/>
        </w:rPr>
      </w:pPr>
      <w:r w:rsidRPr="00352CA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FESR </w:t>
      </w:r>
      <w:r w:rsidRPr="00352CA7">
        <w:rPr>
          <w:rFonts w:ascii="Calibri" w:eastAsia="Times New Roman" w:hAnsi="Calibri" w:cs="Calibri"/>
          <w:b/>
          <w:bCs/>
          <w:iCs/>
          <w:sz w:val="24"/>
          <w:szCs w:val="24"/>
          <w:lang w:eastAsia="it-IT"/>
        </w:rPr>
        <w:t xml:space="preserve">Azione 13.1.2 “Digital </w:t>
      </w:r>
      <w:proofErr w:type="spellStart"/>
      <w:r w:rsidRPr="00352CA7">
        <w:rPr>
          <w:rFonts w:ascii="Calibri" w:eastAsia="Times New Roman" w:hAnsi="Calibri" w:cs="Calibri"/>
          <w:b/>
          <w:bCs/>
          <w:iCs/>
          <w:sz w:val="24"/>
          <w:szCs w:val="24"/>
          <w:lang w:eastAsia="it-IT"/>
        </w:rPr>
        <w:t>board</w:t>
      </w:r>
      <w:proofErr w:type="spellEnd"/>
      <w:r w:rsidRPr="00352CA7">
        <w:rPr>
          <w:rFonts w:ascii="Calibri" w:eastAsia="Times New Roman" w:hAnsi="Calibri" w:cs="Calibri"/>
          <w:b/>
          <w:bCs/>
          <w:iCs/>
          <w:sz w:val="24"/>
          <w:szCs w:val="24"/>
          <w:lang w:eastAsia="it-IT"/>
        </w:rPr>
        <w:t>: trasformazione digitale nella didattica e nell’organizzazione”</w:t>
      </w:r>
    </w:p>
    <w:p w:rsidR="00352CA7" w:rsidRPr="00352CA7" w:rsidRDefault="00352CA7" w:rsidP="00352C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  <w:lang w:eastAsia="it-IT"/>
        </w:rPr>
      </w:pPr>
      <w:r w:rsidRPr="00352CA7">
        <w:rPr>
          <w:rFonts w:ascii="Calibri" w:eastAsia="Times New Roman" w:hAnsi="Calibri" w:cs="Calibri"/>
          <w:b/>
          <w:bCs/>
          <w:iCs/>
          <w:sz w:val="24"/>
          <w:szCs w:val="24"/>
          <w:lang w:eastAsia="it-IT"/>
        </w:rPr>
        <w:t>Codice Progetto 13.1.2°- FESRPON-CA-2021-172</w:t>
      </w:r>
    </w:p>
    <w:p w:rsidR="00352CA7" w:rsidRPr="00005F0B" w:rsidRDefault="00352CA7" w:rsidP="00005F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  <w:lang w:eastAsia="it-IT"/>
        </w:rPr>
      </w:pPr>
      <w:r w:rsidRPr="00352CA7">
        <w:rPr>
          <w:rFonts w:ascii="Calibri" w:eastAsia="Times New Roman" w:hAnsi="Calibri" w:cs="Calibri"/>
          <w:b/>
          <w:bCs/>
          <w:iCs/>
          <w:sz w:val="24"/>
          <w:szCs w:val="24"/>
          <w:lang w:eastAsia="it-IT"/>
        </w:rPr>
        <w:t xml:space="preserve">CUP   </w:t>
      </w:r>
      <w:r w:rsidRPr="00352CA7">
        <w:rPr>
          <w:rFonts w:ascii="Calibri" w:eastAsia="Times New Roman" w:hAnsi="Calibri" w:cs="Calibri"/>
          <w:b/>
          <w:iCs/>
          <w:kern w:val="24"/>
          <w:sz w:val="24"/>
          <w:szCs w:val="24"/>
          <w:lang w:eastAsia="it-IT"/>
        </w:rPr>
        <w:t>G89J21008440006</w:t>
      </w:r>
    </w:p>
    <w:p w:rsidR="00352CA7" w:rsidRPr="00352CA7" w:rsidRDefault="00352CA7" w:rsidP="00352C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lang w:eastAsia="it-IT"/>
        </w:rPr>
      </w:pPr>
    </w:p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5379"/>
        </w:tabs>
        <w:kinsoku w:val="0"/>
        <w:overflowPunct w:val="0"/>
        <w:autoSpaceDE w:val="0"/>
        <w:autoSpaceDN w:val="0"/>
        <w:adjustRightInd w:val="0"/>
        <w:spacing w:after="0" w:line="304" w:lineRule="auto"/>
        <w:ind w:left="293" w:right="-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Il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/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 sott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sc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tto/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1"/>
          <w:sz w:val="20"/>
          <w:szCs w:val="20"/>
          <w:u w:val="single"/>
          <w:lang w:eastAsia="it-IT"/>
        </w:rPr>
        <w:tab/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com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ila,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sot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ia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ale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sa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b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ilità,</w:t>
      </w:r>
      <w:r w:rsidRPr="00352CA7">
        <w:rPr>
          <w:rFonts w:ascii="Cambria" w:eastAsia="Times New Roman" w:hAnsi="Cambria" w:cs="Cambria"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gu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iglia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 v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lut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zio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auto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>c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f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ica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on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spo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za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toli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 suo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os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sso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ll' 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t. 46</w:t>
      </w:r>
      <w:r w:rsidRPr="00352CA7">
        <w:rPr>
          <w:rFonts w:ascii="Cambria" w:eastAsia="Times New Roman" w:hAnsi="Cambria" w:cs="Cambria"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47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DPR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.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P.R.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28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dic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m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b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20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0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0,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.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445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vo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lle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zi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ali,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caso</w:t>
      </w:r>
      <w:r w:rsidRPr="00352CA7">
        <w:rPr>
          <w:rFonts w:ascii="Cambria" w:eastAsia="Times New Roman" w:hAnsi="Cambria" w:cs="Cambria"/>
          <w:spacing w:val="-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dichi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azi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on</w:t>
      </w:r>
      <w:r w:rsidRPr="00352CA7">
        <w:rPr>
          <w:rFonts w:ascii="Cambria" w:eastAsia="Times New Roman" w:hAnsi="Cambria" w:cs="Cambria"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v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er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fa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sità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tti,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ichi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mate</w:t>
      </w:r>
      <w:r w:rsidRPr="00352CA7">
        <w:rPr>
          <w:rFonts w:ascii="Cambria" w:eastAsia="Times New Roman" w:hAnsi="Cambria" w:cs="Cambria"/>
          <w:spacing w:val="-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ll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’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t.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76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.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P.R.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445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28/12/20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0</w:t>
      </w:r>
      <w:r w:rsidRPr="00352CA7">
        <w:rPr>
          <w:rFonts w:ascii="Cambria" w:eastAsia="Times New Roman" w:hAnsi="Cambria" w:cs="Cambria"/>
          <w:spacing w:val="6"/>
          <w:sz w:val="20"/>
          <w:szCs w:val="20"/>
          <w:lang w:eastAsia="it-IT"/>
        </w:rPr>
        <w:t>0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.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left="293" w:right="-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Autoc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if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ca</w:t>
      </w:r>
      <w:r w:rsidRPr="00352CA7">
        <w:rPr>
          <w:rFonts w:ascii="Cambria" w:eastAsia="Times New Roman" w:hAnsi="Cambria" w:cs="Cambria"/>
          <w:spacing w:val="30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olt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2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con</w:t>
      </w:r>
      <w:r w:rsidRPr="00352CA7">
        <w:rPr>
          <w:rFonts w:ascii="Cambria" w:eastAsia="Times New Roman" w:hAnsi="Cambria" w:cs="Cambria"/>
          <w:spacing w:val="3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30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re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te</w:t>
      </w:r>
      <w:r w:rsidRPr="00352CA7">
        <w:rPr>
          <w:rFonts w:ascii="Cambria" w:eastAsia="Times New Roman" w:hAnsi="Cambria" w:cs="Cambria"/>
          <w:spacing w:val="2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</w:t>
      </w:r>
      <w:r w:rsidRPr="00352CA7">
        <w:rPr>
          <w:rFonts w:ascii="Cambria" w:eastAsia="Times New Roman" w:hAnsi="Cambria" w:cs="Cambria"/>
          <w:spacing w:val="3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poss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3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</w:t>
      </w:r>
      <w:r w:rsidRPr="00352CA7">
        <w:rPr>
          <w:rFonts w:ascii="Cambria" w:eastAsia="Times New Roman" w:hAnsi="Cambria" w:cs="Cambria"/>
          <w:b/>
          <w:bCs/>
          <w:spacing w:val="26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-1"/>
          <w:sz w:val="20"/>
          <w:szCs w:val="20"/>
          <w:u w:val="single"/>
          <w:lang w:eastAsia="it-IT"/>
        </w:rPr>
        <w:t>r</w:t>
      </w:r>
      <w:r w:rsidRPr="00352CA7">
        <w:rPr>
          <w:rFonts w:ascii="Cambria" w:eastAsia="Times New Roman" w:hAnsi="Cambria" w:cs="Cambria"/>
          <w:b/>
          <w:bCs/>
          <w:spacing w:val="2"/>
          <w:sz w:val="20"/>
          <w:szCs w:val="20"/>
          <w:u w:val="single"/>
          <w:lang w:eastAsia="it-IT"/>
        </w:rPr>
        <w:t>e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quisi</w:t>
      </w:r>
      <w:r w:rsidRPr="00352CA7">
        <w:rPr>
          <w:rFonts w:ascii="Cambria" w:eastAsia="Times New Roman" w:hAnsi="Cambria" w:cs="Cambria"/>
          <w:b/>
          <w:bCs/>
          <w:spacing w:val="-2"/>
          <w:sz w:val="20"/>
          <w:szCs w:val="20"/>
          <w:u w:val="single"/>
          <w:lang w:eastAsia="it-IT"/>
        </w:rPr>
        <w:t>t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</w:t>
      </w:r>
      <w:r w:rsidRPr="00352CA7">
        <w:rPr>
          <w:rFonts w:ascii="Cambria" w:eastAsia="Times New Roman" w:hAnsi="Cambria" w:cs="Cambria"/>
          <w:b/>
          <w:bCs/>
          <w:spacing w:val="28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mini</w:t>
      </w:r>
      <w:r w:rsidRPr="00352CA7">
        <w:rPr>
          <w:rFonts w:ascii="Cambria" w:eastAsia="Times New Roman" w:hAnsi="Cambria" w:cs="Cambria"/>
          <w:b/>
          <w:bCs/>
          <w:spacing w:val="2"/>
          <w:sz w:val="20"/>
          <w:szCs w:val="20"/>
          <w:u w:val="single"/>
          <w:lang w:eastAsia="it-IT"/>
        </w:rPr>
        <w:t>m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</w:t>
      </w:r>
      <w:r w:rsidRPr="00352CA7">
        <w:rPr>
          <w:rFonts w:ascii="Cambria" w:eastAsia="Times New Roman" w:hAnsi="Cambria" w:cs="Cambria"/>
          <w:b/>
          <w:bCs/>
          <w:spacing w:val="26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di</w:t>
      </w:r>
      <w:r w:rsidRPr="00352CA7">
        <w:rPr>
          <w:rFonts w:ascii="Cambria" w:eastAsia="Times New Roman" w:hAnsi="Cambria" w:cs="Cambria"/>
          <w:b/>
          <w:bCs/>
          <w:spacing w:val="26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mmis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si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o</w:t>
      </w:r>
      <w:r w:rsidRPr="00352CA7">
        <w:rPr>
          <w:rFonts w:ascii="Cambria" w:eastAsia="Times New Roman" w:hAnsi="Cambria" w:cs="Cambria"/>
          <w:b/>
          <w:bCs/>
          <w:spacing w:val="-1"/>
          <w:sz w:val="20"/>
          <w:szCs w:val="20"/>
          <w:u w:val="single"/>
          <w:lang w:eastAsia="it-IT"/>
        </w:rPr>
        <w:t>n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e</w:t>
      </w:r>
      <w:r w:rsidRPr="00352CA7">
        <w:rPr>
          <w:rFonts w:ascii="Cambria" w:eastAsia="Times New Roman" w:hAnsi="Cambria" w:cs="Cambria"/>
          <w:b/>
          <w:bCs/>
          <w:spacing w:val="26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r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ic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h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ie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s</w:t>
      </w:r>
      <w:r w:rsidRPr="00352CA7">
        <w:rPr>
          <w:rFonts w:ascii="Cambria" w:eastAsia="Times New Roman" w:hAnsi="Cambria" w:cs="Cambria"/>
          <w:b/>
          <w:bCs/>
          <w:spacing w:val="-1"/>
          <w:sz w:val="20"/>
          <w:szCs w:val="20"/>
          <w:u w:val="single"/>
          <w:lang w:eastAsia="it-IT"/>
        </w:rPr>
        <w:t>t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</w:t>
      </w:r>
      <w:r w:rsidRPr="00352CA7">
        <w:rPr>
          <w:rFonts w:ascii="Cambria" w:eastAsia="Times New Roman" w:hAnsi="Cambria" w:cs="Cambria"/>
          <w:b/>
          <w:bCs/>
          <w:spacing w:val="27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d</w:t>
      </w:r>
      <w:r w:rsidRPr="00352CA7">
        <w:rPr>
          <w:rFonts w:ascii="Cambria" w:eastAsia="Times New Roman" w:hAnsi="Cambria" w:cs="Cambria"/>
          <w:b/>
          <w:bCs/>
          <w:spacing w:val="-2"/>
          <w:sz w:val="20"/>
          <w:szCs w:val="20"/>
          <w:u w:val="single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l</w:t>
      </w:r>
      <w:r w:rsidRPr="00352CA7">
        <w:rPr>
          <w:rFonts w:ascii="Cambria" w:eastAsia="Times New Roman" w:hAnsi="Cambria" w:cs="Cambria"/>
          <w:b/>
          <w:bCs/>
          <w:spacing w:val="27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b</w:t>
      </w:r>
      <w:r w:rsidRPr="00352CA7">
        <w:rPr>
          <w:rFonts w:ascii="Cambria" w:eastAsia="Times New Roman" w:hAnsi="Cambria" w:cs="Cambria"/>
          <w:b/>
          <w:bCs/>
          <w:spacing w:val="-2"/>
          <w:sz w:val="20"/>
          <w:szCs w:val="20"/>
          <w:u w:val="single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ndo</w:t>
      </w:r>
      <w:r w:rsidRPr="00352CA7">
        <w:rPr>
          <w:rFonts w:ascii="Cambria" w:eastAsia="Times New Roman" w:hAnsi="Cambria" w:cs="Cambria"/>
          <w:b/>
          <w:bCs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pena</w:t>
      </w:r>
      <w:r w:rsidRPr="00352CA7">
        <w:rPr>
          <w:rFonts w:ascii="Cambria" w:eastAsia="Times New Roman" w:hAnsi="Cambria" w:cs="Cambria"/>
          <w:b/>
          <w:bCs/>
          <w:spacing w:val="-8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2"/>
          <w:sz w:val="20"/>
          <w:szCs w:val="20"/>
          <w:u w:val="single"/>
          <w:lang w:eastAsia="it-IT"/>
        </w:rPr>
        <w:t>e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sclusi</w:t>
      </w:r>
      <w:r w:rsidRPr="00352CA7">
        <w:rPr>
          <w:rFonts w:ascii="Cambria" w:eastAsia="Times New Roman" w:hAnsi="Cambria" w:cs="Cambria"/>
          <w:b/>
          <w:bCs/>
          <w:spacing w:val="-2"/>
          <w:sz w:val="20"/>
          <w:szCs w:val="20"/>
          <w:u w:val="single"/>
          <w:lang w:eastAsia="it-IT"/>
        </w:rPr>
        <w:t>o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n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e</w:t>
      </w:r>
      <w:r w:rsidRPr="00352CA7">
        <w:rPr>
          <w:rFonts w:ascii="Cambria" w:eastAsia="Times New Roman" w:hAnsi="Cambria" w:cs="Cambria"/>
          <w:b/>
          <w:bCs/>
          <w:spacing w:val="-4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cif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ca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so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to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-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sua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po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b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ilità,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av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itto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ai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u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ggi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sot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dicati: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left="293" w:right="80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tbl>
      <w:tblPr>
        <w:tblW w:w="10064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528"/>
        <w:gridCol w:w="1701"/>
        <w:gridCol w:w="1559"/>
      </w:tblGrid>
      <w:tr w:rsidR="00352CA7" w:rsidRPr="00352CA7" w:rsidTr="00110F0A">
        <w:trPr>
          <w:trHeight w:hRule="exact" w:val="82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b/>
                <w:spacing w:val="-1"/>
                <w:sz w:val="16"/>
                <w:szCs w:val="16"/>
                <w:lang w:eastAsia="it-IT"/>
              </w:rPr>
              <w:t>Titolo di accesso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b/>
                <w:bCs/>
                <w:spacing w:val="1"/>
                <w:sz w:val="16"/>
                <w:szCs w:val="16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TO</w:t>
            </w:r>
            <w:r w:rsidRPr="00352CA7">
              <w:rPr>
                <w:rFonts w:ascii="Calibri" w:eastAsia="Times New Roman" w:hAnsi="Calibri" w:cs="Calibri"/>
                <w:b/>
                <w:bCs/>
                <w:spacing w:val="-2"/>
                <w:sz w:val="16"/>
                <w:szCs w:val="16"/>
                <w:lang w:eastAsia="it-IT"/>
              </w:rPr>
              <w:t>L</w:t>
            </w:r>
            <w:r w:rsidRPr="00352CA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bCs/>
                <w:spacing w:val="-2"/>
                <w:sz w:val="16"/>
                <w:szCs w:val="16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b/>
                <w:bCs/>
                <w:spacing w:val="-2"/>
                <w:sz w:val="16"/>
                <w:szCs w:val="16"/>
                <w:lang w:eastAsia="it-IT"/>
              </w:rPr>
              <w:t>Autovalutazione candidato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  <w:r w:rsidRPr="00352CA7"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Valutazione Commissione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52CA7" w:rsidRPr="00352CA7" w:rsidTr="00110F0A">
        <w:trPr>
          <w:trHeight w:hRule="exact" w:val="1714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L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au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ea specialistica 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cc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hio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ordinamento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in  informatica o ingegneria nel settore informazione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 89 …………………….. 5 punti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 90 a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99 …………….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.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…….. 7 punti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 100 a 104 ………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…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…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..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….. 8 punti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68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 105 a 110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 lode……....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.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… 10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68" w:lineRule="exact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68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86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crizione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Ordine professionale degli Ingegneri - sezione A -  civile industriale e dell’informazione in regola con i crediti formativi, con iscrizione superiore a 10 anni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68" w:lineRule="exact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68" w:lineRule="exact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86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Credito Formativo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Special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zioni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univ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it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rie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B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iennali/triennali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pacing w:val="5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laurea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del</w:t>
            </w:r>
            <w:r w:rsidRPr="00352CA7">
              <w:rPr>
                <w:rFonts w:ascii="Calibri" w:eastAsia="Times New Roman" w:hAnsi="Calibri" w:cs="Calibri"/>
                <w:spacing w:val="5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etto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tecn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cientifico: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</w:t>
            </w:r>
            <w:proofErr w:type="spell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proofErr w:type="spell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n. 2 titoli - 5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punti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er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olo)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97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B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ric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rca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e/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tudio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e/o</w:t>
            </w:r>
            <w:r w:rsidRPr="00352CA7">
              <w:rPr>
                <w:rFonts w:ascii="Calibri" w:eastAsia="Times New Roman" w:hAnsi="Calibri" w:cs="Calibri"/>
                <w:spacing w:val="5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dotto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ato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icerc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,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del</w:t>
            </w:r>
            <w:r w:rsidRPr="00352CA7">
              <w:rPr>
                <w:rFonts w:ascii="Calibri" w:eastAsia="Times New Roman" w:hAnsi="Calibri" w:cs="Calibri"/>
                <w:spacing w:val="5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etto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tecnico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sci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co,</w:t>
            </w:r>
            <w:r w:rsidRPr="00352CA7">
              <w:rPr>
                <w:rFonts w:ascii="Calibri" w:eastAsia="Times New Roman" w:hAnsi="Calibri" w:cs="Calibri"/>
                <w:spacing w:val="5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con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contratto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lavoro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Università (N. 1 titolo punti 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89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Master (1500 ore e 60 CFU) nel settore ICT e/o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dell’ organizzazione scolastica 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durata minima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annual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: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</w:t>
            </w:r>
            <w:proofErr w:type="spell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proofErr w:type="spell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n. 2 titoli - 5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punti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er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olo)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83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Certi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icazioni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info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mati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c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h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ricono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ciute: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CA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C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L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,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CA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EU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C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IP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,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IP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SS,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CROSO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T 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C3, ecc.  (1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punto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ific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zione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- </w:t>
            </w:r>
            <w:proofErr w:type="spellStart"/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m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ax</w:t>
            </w:r>
            <w:proofErr w:type="spellEnd"/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certi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ica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ioni)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61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8970" w:type="dxa"/>
              <w:tblLayout w:type="fixed"/>
              <w:tblLook w:val="04A0" w:firstRow="1" w:lastRow="0" w:firstColumn="1" w:lastColumn="0" w:noHBand="0" w:noVBand="1"/>
            </w:tblPr>
            <w:tblGrid>
              <w:gridCol w:w="8970"/>
            </w:tblGrid>
            <w:tr w:rsidR="00352CA7" w:rsidRPr="00352CA7" w:rsidTr="00110F0A">
              <w:trPr>
                <w:trHeight w:hRule="exact" w:val="1077"/>
              </w:trPr>
              <w:tc>
                <w:tcPr>
                  <w:tcW w:w="89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52CA7" w:rsidRPr="00352CA7" w:rsidRDefault="00352CA7" w:rsidP="00352CA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69" w:lineRule="exact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r w:rsidRPr="00352CA7"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  <w:t xml:space="preserve">Certificazioni specifiche inerenti all'Area tematica: </w:t>
                  </w:r>
                  <w:proofErr w:type="spellStart"/>
                  <w:r w:rsidRPr="00352CA7"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  <w:t>Cybercrimes</w:t>
                  </w:r>
                  <w:proofErr w:type="spellEnd"/>
                  <w:r w:rsidRPr="00352CA7"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  <w:t xml:space="preserve">, IT Security; Microsoft DB Administrator, ecc. (2 punti per certificazione - </w:t>
                  </w:r>
                  <w:proofErr w:type="spellStart"/>
                  <w:r w:rsidRPr="00352CA7"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  <w:t>max</w:t>
                  </w:r>
                  <w:proofErr w:type="spellEnd"/>
                  <w:r w:rsidRPr="00352CA7"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  <w:t xml:space="preserve"> 1 certificazione) </w:t>
                  </w:r>
                </w:p>
              </w:tc>
            </w:tr>
          </w:tbl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64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Certi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icazio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n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lingui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tica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ulla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lingua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n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gl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v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el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l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 almeno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B2  (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2 punti per certificazione - </w:t>
            </w:r>
            <w:proofErr w:type="spell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proofErr w:type="spell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1 certificazione)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right="-3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right="-3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726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At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ato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ione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ul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u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ovo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codice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d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g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alti: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D.lg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.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50/2016 (2 punti per attestato - </w:t>
            </w:r>
            <w:proofErr w:type="spell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proofErr w:type="spell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1 attestato)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1071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At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ato </w:t>
            </w:r>
            <w:r w:rsidRPr="00352CA7">
              <w:rPr>
                <w:rFonts w:ascii="Calibri" w:eastAsia="Times New Roman" w:hAnsi="Calibri" w:cs="Calibri"/>
                <w:spacing w:val="5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ione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Respon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abile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del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ervizio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even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ione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otezione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D.lg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.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n.81/2008 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moduli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A,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B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,C   (4 punti per il completamento dei 3 moduli  A,B,C)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65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7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Titoli Professionali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7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perienza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nel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l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progetta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ione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di  laboratori didattici in ambito PNSD e/o FESR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(1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punto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</w:t>
            </w:r>
            <w:r w:rsidRPr="00352CA7">
              <w:rPr>
                <w:rFonts w:ascii="Calibri" w:eastAsia="Times New Roman" w:hAnsi="Calibri" w:cs="Calibri"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esperien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– </w:t>
            </w:r>
            <w:proofErr w:type="spellStart"/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>max</w:t>
            </w:r>
            <w:proofErr w:type="spellEnd"/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20)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72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7" w:lineRule="auto"/>
              <w:ind w:left="-1" w:right="468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7" w:lineRule="auto"/>
              <w:ind w:left="-1" w:right="468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perienza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in collaudi di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laboratori didattici in ambito PNSD e/o FESR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(1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punto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</w:t>
            </w:r>
            <w:r w:rsidRPr="00352CA7">
              <w:rPr>
                <w:rFonts w:ascii="Calibri" w:eastAsia="Times New Roman" w:hAnsi="Calibri" w:cs="Calibri"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esperien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– </w:t>
            </w:r>
            <w:proofErr w:type="spellStart"/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>max</w:t>
            </w:r>
            <w:proofErr w:type="spellEnd"/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10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88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Formatore in PON-FESR-FSE per il personale scolastico (assistente tecnici ) nell’ambito degli snodi formativi territoriali ( </w:t>
            </w:r>
            <w:proofErr w:type="spell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p.ti</w:t>
            </w:r>
            <w:proofErr w:type="spell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1 per incarico  </w:t>
            </w:r>
            <w:proofErr w:type="spell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proofErr w:type="spell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3 incarichi)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val="703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Attività come docente comandato o in semiesonero per azioni legate al Piano Nazionale per la Scuola Digitale ( punti 3  per incarico  </w:t>
            </w:r>
            <w:proofErr w:type="spell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proofErr w:type="spell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1  incarico)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3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unteg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g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</w:t>
            </w:r>
            <w:r w:rsidRPr="00352CA7">
              <w:rPr>
                <w:rFonts w:ascii="Calibri" w:eastAsia="Times New Roman" w:hAnsi="Calibri" w:cs="Calibri"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imo</w:t>
            </w:r>
            <w:r w:rsidRPr="00352CA7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ot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enibile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352CA7" w:rsidRPr="00352CA7" w:rsidRDefault="00352CA7" w:rsidP="00352CA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left="293" w:right="80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left="293" w:right="80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  <w:r w:rsidRPr="00352CA7">
        <w:rPr>
          <w:rFonts w:ascii="Garamond" w:eastAsia="Times New Roman" w:hAnsi="Garamond" w:cs="Garamond"/>
          <w:sz w:val="24"/>
          <w:szCs w:val="24"/>
          <w:lang w:eastAsia="it-IT"/>
        </w:rPr>
        <w:t>Data___________</w:t>
      </w:r>
      <w:r w:rsidRPr="00352CA7">
        <w:rPr>
          <w:rFonts w:ascii="Garamond" w:eastAsia="Times New Roman" w:hAnsi="Garamond" w:cs="Garamond"/>
          <w:sz w:val="24"/>
          <w:szCs w:val="24"/>
          <w:lang w:eastAsia="it-IT"/>
        </w:rPr>
        <w:tab/>
        <w:t>Firma ______________________________</w:t>
      </w:r>
      <w:r w:rsidRPr="00352CA7">
        <w:rPr>
          <w:rFonts w:ascii="Garamond" w:eastAsia="Times New Roman" w:hAnsi="Garamond" w:cs="Garamond"/>
          <w:sz w:val="24"/>
          <w:szCs w:val="24"/>
          <w:lang w:eastAsia="it-IT"/>
        </w:rPr>
        <w:tab/>
      </w:r>
    </w:p>
    <w:p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  <w:r w:rsidRPr="00352CA7">
        <w:rPr>
          <w:rFonts w:ascii="Garamond" w:eastAsia="Times New Roman" w:hAnsi="Garamond" w:cs="Garamond"/>
          <w:sz w:val="24"/>
          <w:szCs w:val="24"/>
          <w:lang w:eastAsia="it-IT"/>
        </w:rPr>
        <w:br w:type="page"/>
      </w:r>
    </w:p>
    <w:p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4355"/>
        <w:rPr>
          <w:rFonts w:ascii="Calibri" w:eastAsia="Times New Roman" w:hAnsi="Calibri" w:cs="Calibri"/>
          <w:b/>
          <w:bCs/>
          <w:lang w:eastAsia="it-IT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>Allegato C:  informativa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4355"/>
        <w:rPr>
          <w:rFonts w:ascii="Calibri" w:eastAsia="Times New Roman" w:hAnsi="Calibri" w:cs="Calibri"/>
          <w:b/>
          <w:bCs/>
          <w:lang w:eastAsia="it-IT"/>
        </w:rPr>
      </w:pPr>
    </w:p>
    <w:p w:rsid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95"/>
        <w:jc w:val="both"/>
        <w:rPr>
          <w:rFonts w:ascii="Calibri" w:eastAsia="Times New Roman" w:hAnsi="Calibri" w:cs="Calibri"/>
          <w:b/>
          <w:bCs/>
          <w:spacing w:val="-11"/>
          <w:lang w:eastAsia="it-IT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>In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>f</w:t>
      </w:r>
      <w:r w:rsidRPr="00352CA7">
        <w:rPr>
          <w:rFonts w:ascii="Calibri" w:eastAsia="Times New Roman" w:hAnsi="Calibri" w:cs="Calibri"/>
          <w:b/>
          <w:bCs/>
          <w:lang w:eastAsia="it-IT"/>
        </w:rPr>
        <w:t>orm</w:t>
      </w:r>
      <w:r w:rsidRPr="00352CA7">
        <w:rPr>
          <w:rFonts w:ascii="Calibri" w:eastAsia="Times New Roman" w:hAnsi="Calibri" w:cs="Calibri"/>
          <w:b/>
          <w:bCs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lang w:eastAsia="it-IT"/>
        </w:rPr>
        <w:t>ti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b/>
          <w:bCs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e</w:t>
      </w:r>
      <w:r w:rsidRPr="00352CA7">
        <w:rPr>
          <w:rFonts w:ascii="Calibri" w:eastAsia="Times New Roman" w:hAnsi="Calibri" w:cs="Calibri"/>
          <w:b/>
          <w:bCs/>
          <w:lang w:eastAsia="it-IT"/>
        </w:rPr>
        <w:t>x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t.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13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proofErr w:type="spellStart"/>
      <w:r w:rsidRPr="00352CA7">
        <w:rPr>
          <w:rFonts w:ascii="Calibri" w:eastAsia="Times New Roman" w:hAnsi="Calibri" w:cs="Calibri"/>
          <w:b/>
          <w:bCs/>
          <w:spacing w:val="-7"/>
          <w:lang w:eastAsia="it-IT"/>
        </w:rPr>
        <w:t>D</w:t>
      </w:r>
      <w:r w:rsidRPr="00352CA7">
        <w:rPr>
          <w:rFonts w:ascii="Calibri" w:eastAsia="Times New Roman" w:hAnsi="Calibri" w:cs="Calibri"/>
          <w:b/>
          <w:bCs/>
          <w:lang w:eastAsia="it-IT"/>
        </w:rPr>
        <w:t>.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L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g</w:t>
      </w:r>
      <w:r w:rsidRPr="00352CA7">
        <w:rPr>
          <w:rFonts w:ascii="Calibri" w:eastAsia="Times New Roman" w:hAnsi="Calibri" w:cs="Calibri"/>
          <w:b/>
          <w:bCs/>
          <w:lang w:eastAsia="it-IT"/>
        </w:rPr>
        <w:t>s.</w:t>
      </w:r>
      <w:proofErr w:type="spellEnd"/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n.1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9</w:t>
      </w:r>
      <w:r w:rsidRPr="00352CA7">
        <w:rPr>
          <w:rFonts w:ascii="Calibri" w:eastAsia="Times New Roman" w:hAnsi="Calibri" w:cs="Calibri"/>
          <w:b/>
          <w:bCs/>
          <w:lang w:eastAsia="it-IT"/>
        </w:rPr>
        <w:t>6/2003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e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e</w:t>
      </w:r>
      <w:r w:rsidRPr="00352CA7">
        <w:rPr>
          <w:rFonts w:ascii="Calibri" w:eastAsia="Times New Roman" w:hAnsi="Calibri" w:cs="Calibri"/>
          <w:b/>
          <w:bCs/>
          <w:lang w:eastAsia="it-IT"/>
        </w:rPr>
        <w:t>x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t.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13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b/>
          <w:bCs/>
          <w:lang w:eastAsia="it-IT"/>
        </w:rPr>
        <w:t>el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e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>g</w:t>
      </w:r>
      <w:r w:rsidRPr="00352CA7">
        <w:rPr>
          <w:rFonts w:ascii="Calibri" w:eastAsia="Times New Roman" w:hAnsi="Calibri" w:cs="Calibri"/>
          <w:b/>
          <w:bCs/>
          <w:lang w:eastAsia="it-IT"/>
        </w:rPr>
        <w:t>o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l</w:t>
      </w:r>
      <w:r w:rsidRPr="00352CA7">
        <w:rPr>
          <w:rFonts w:ascii="Calibri" w:eastAsia="Times New Roman" w:hAnsi="Calibri" w:cs="Calibri"/>
          <w:b/>
          <w:bCs/>
          <w:lang w:eastAsia="it-IT"/>
        </w:rPr>
        <w:t>ame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b/>
          <w:bCs/>
          <w:lang w:eastAsia="it-IT"/>
        </w:rPr>
        <w:t>o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b/>
          <w:bCs/>
          <w:lang w:eastAsia="it-IT"/>
        </w:rPr>
        <w:t>u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opeo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2016/</w:t>
      </w:r>
      <w:r w:rsidRPr="00352CA7">
        <w:rPr>
          <w:rFonts w:ascii="Calibri" w:eastAsia="Times New Roman" w:hAnsi="Calibri" w:cs="Calibri"/>
          <w:b/>
          <w:bCs/>
          <w:spacing w:val="2"/>
          <w:lang w:eastAsia="it-IT"/>
        </w:rPr>
        <w:t>6</w:t>
      </w:r>
      <w:r w:rsidRPr="00352CA7">
        <w:rPr>
          <w:rFonts w:ascii="Calibri" w:eastAsia="Times New Roman" w:hAnsi="Calibri" w:cs="Calibri"/>
          <w:b/>
          <w:bCs/>
          <w:lang w:eastAsia="it-IT"/>
        </w:rPr>
        <w:t>79,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b/>
          <w:bCs/>
          <w:lang w:eastAsia="it-IT"/>
        </w:rPr>
        <w:t>er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il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t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tt</w:t>
      </w:r>
      <w:r w:rsidRPr="00352CA7">
        <w:rPr>
          <w:rFonts w:ascii="Calibri" w:eastAsia="Times New Roman" w:hAnsi="Calibri" w:cs="Calibri"/>
          <w:b/>
          <w:bCs/>
          <w:lang w:eastAsia="it-IT"/>
        </w:rPr>
        <w:t>ame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b/>
          <w:bCs/>
          <w:lang w:eastAsia="it-IT"/>
        </w:rPr>
        <w:t>o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b/>
          <w:bCs/>
          <w:lang w:eastAsia="it-IT"/>
        </w:rPr>
        <w:t>ei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b/>
          <w:bCs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lang w:eastAsia="it-IT"/>
        </w:rPr>
        <w:t>ti</w:t>
      </w:r>
      <w:r w:rsidRPr="00352CA7">
        <w:rPr>
          <w:rFonts w:ascii="Calibri" w:eastAsia="Times New Roman" w:hAnsi="Calibri" w:cs="Calibri"/>
          <w:b/>
          <w:bCs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pe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so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b/>
          <w:bCs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l</w:t>
      </w:r>
      <w:r w:rsidRPr="00352CA7">
        <w:rPr>
          <w:rFonts w:ascii="Calibri" w:eastAsia="Times New Roman" w:hAnsi="Calibri" w:cs="Calibri"/>
          <w:b/>
          <w:bCs/>
          <w:lang w:eastAsia="it-IT"/>
        </w:rPr>
        <w:t>i</w:t>
      </w:r>
      <w:r w:rsidRPr="00352CA7">
        <w:rPr>
          <w:rFonts w:ascii="Calibri" w:eastAsia="Times New Roman" w:hAnsi="Calibri" w:cs="Calibri"/>
          <w:b/>
          <w:bCs/>
          <w:spacing w:val="-11"/>
          <w:lang w:eastAsia="it-IT"/>
        </w:rPr>
        <w:t xml:space="preserve"> 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95"/>
        <w:jc w:val="both"/>
        <w:rPr>
          <w:rFonts w:ascii="Calibri" w:eastAsia="Times New Roman" w:hAnsi="Calibri" w:cs="Calibri"/>
          <w:lang w:eastAsia="it-IT"/>
        </w:rPr>
      </w:pPr>
    </w:p>
    <w:p w:rsidR="00352CA7" w:rsidRPr="00005F0B" w:rsidRDefault="00352CA7" w:rsidP="00005F0B">
      <w:pPr>
        <w:widowControl w:val="0"/>
        <w:kinsoku w:val="0"/>
        <w:overflowPunct w:val="0"/>
        <w:autoSpaceDE w:val="0"/>
        <w:autoSpaceDN w:val="0"/>
        <w:adjustRightInd w:val="0"/>
        <w:spacing w:before="98" w:after="0" w:line="240" w:lineRule="auto"/>
        <w:ind w:left="116" w:right="7086"/>
        <w:rPr>
          <w:rFonts w:ascii="Calibri" w:eastAsia="Times New Roman" w:hAnsi="Calibri" w:cs="Calibri"/>
          <w:spacing w:val="-16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Sp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t.le</w:t>
      </w:r>
      <w:r>
        <w:rPr>
          <w:rFonts w:ascii="Calibri" w:eastAsia="Times New Roman" w:hAnsi="Calibri" w:cs="Calibri"/>
          <w:spacing w:val="-16"/>
          <w:lang w:eastAsia="it-IT"/>
        </w:rPr>
        <w:t xml:space="preserve"> </w:t>
      </w:r>
      <w:r w:rsidR="00005F0B">
        <w:rPr>
          <w:rFonts w:ascii="Calibri" w:eastAsia="Times New Roman" w:hAnsi="Calibri" w:cs="Calibri"/>
          <w:spacing w:val="-16"/>
          <w:lang w:eastAsia="it-IT"/>
        </w:rPr>
        <w:t xml:space="preserve"> esperto,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98" w:after="0" w:line="240" w:lineRule="auto"/>
        <w:ind w:left="116" w:right="7086"/>
        <w:rPr>
          <w:rFonts w:ascii="Calibri" w:eastAsia="Times New Roman" w:hAnsi="Calibri" w:cs="Calibri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00" w:lineRule="exact"/>
        <w:rPr>
          <w:rFonts w:ascii="Calibri" w:eastAsia="Times New Roman" w:hAnsi="Calibri" w:cs="Calibri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39" w:lineRule="auto"/>
        <w:ind w:left="116" w:right="109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ondo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po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izioni</w:t>
      </w:r>
      <w:r w:rsidRPr="00352CA7">
        <w:rPr>
          <w:rFonts w:ascii="Calibri" w:eastAsia="Times New Roman" w:hAnsi="Calibri" w:cs="Calibri"/>
          <w:spacing w:val="3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3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</w:t>
      </w:r>
      <w:r w:rsidRPr="00352CA7">
        <w:rPr>
          <w:rFonts w:ascii="Calibri" w:eastAsia="Times New Roman" w:hAnsi="Calibri" w:cs="Calibri"/>
          <w:spacing w:val="1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3</w:t>
      </w:r>
      <w:r w:rsidRPr="00352CA7">
        <w:rPr>
          <w:rFonts w:ascii="Calibri" w:eastAsia="Times New Roman" w:hAnsi="Calibri" w:cs="Calibri"/>
          <w:lang w:eastAsia="it-IT"/>
        </w:rPr>
        <w:t>0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giug</w:t>
      </w:r>
      <w:r w:rsidRPr="00352CA7">
        <w:rPr>
          <w:rFonts w:ascii="Calibri" w:eastAsia="Times New Roman" w:hAnsi="Calibri" w:cs="Calibri"/>
          <w:spacing w:val="3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200</w:t>
      </w:r>
      <w:r w:rsidRPr="00352CA7">
        <w:rPr>
          <w:rFonts w:ascii="Calibri" w:eastAsia="Times New Roman" w:hAnsi="Calibri" w:cs="Calibri"/>
          <w:spacing w:val="-1"/>
          <w:lang w:eastAsia="it-IT"/>
        </w:rPr>
        <w:t>3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3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196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(“Co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3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ria</w:t>
      </w:r>
      <w:r w:rsidRPr="00352CA7">
        <w:rPr>
          <w:rFonts w:ascii="Calibri" w:eastAsia="Times New Roman" w:hAnsi="Calibri" w:cs="Calibri"/>
          <w:spacing w:val="3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3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dati 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onal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”)</w:t>
      </w:r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s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gui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indic</w:t>
      </w:r>
      <w:r w:rsidRPr="00352CA7">
        <w:rPr>
          <w:rFonts w:ascii="Calibri" w:eastAsia="Times New Roman" w:hAnsi="Calibri" w:cs="Calibri"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4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 xml:space="preserve">e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 C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lang w:eastAsia="it-IT"/>
        </w:rPr>
        <w:t>dice</w:t>
      </w:r>
      <w:r w:rsidRPr="00352CA7">
        <w:rPr>
          <w:rFonts w:ascii="Calibri" w:eastAsia="Times New Roman" w:hAnsi="Calibri" w:cs="Calibri"/>
          <w:spacing w:val="4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 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 xml:space="preserve">o  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201</w:t>
      </w:r>
      <w:r w:rsidRPr="00352CA7">
        <w:rPr>
          <w:rFonts w:ascii="Calibri" w:eastAsia="Times New Roman" w:hAnsi="Calibri" w:cs="Calibri"/>
          <w:spacing w:val="1"/>
          <w:lang w:eastAsia="it-IT"/>
        </w:rPr>
        <w:t>6</w:t>
      </w:r>
      <w:r w:rsidRPr="00352CA7">
        <w:rPr>
          <w:rFonts w:ascii="Calibri" w:eastAsia="Times New Roman" w:hAnsi="Calibri" w:cs="Calibri"/>
          <w:lang w:eastAsia="it-IT"/>
        </w:rPr>
        <w:t>/67</w:t>
      </w:r>
      <w:r w:rsidRPr="00352CA7">
        <w:rPr>
          <w:rFonts w:ascii="Calibri" w:eastAsia="Times New Roman" w:hAnsi="Calibri" w:cs="Calibri"/>
          <w:spacing w:val="-1"/>
          <w:lang w:eastAsia="it-IT"/>
        </w:rPr>
        <w:t>9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3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lang w:eastAsia="it-IT"/>
        </w:rPr>
        <w:t>gui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"/>
          <w:lang w:eastAsia="it-IT"/>
        </w:rPr>
        <w:t>la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5"/>
          <w:lang w:eastAsia="it-IT"/>
        </w:rPr>
        <w:t>o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</w:t>
      </w:r>
      <w:r w:rsidRPr="00352CA7">
        <w:rPr>
          <w:rFonts w:ascii="Calibri" w:eastAsia="Times New Roman" w:hAnsi="Calibri" w:cs="Calibri"/>
          <w:lang w:eastAsia="it-IT"/>
        </w:rPr>
        <w:t>am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to</w:t>
      </w:r>
      <w:r w:rsidRPr="00352CA7">
        <w:rPr>
          <w:rFonts w:ascii="Calibri" w:eastAsia="Times New Roman" w:hAnsi="Calibri" w:cs="Calibri"/>
          <w:spacing w:val="2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onali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che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Vi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rigua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da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2"/>
          <w:u w:val="single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2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ntat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principi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lic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aspar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a,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tu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la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lla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4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3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</w:t>
      </w:r>
      <w:r w:rsidRPr="00352CA7">
        <w:rPr>
          <w:rFonts w:ascii="Calibri" w:eastAsia="Times New Roman" w:hAnsi="Calibri" w:cs="Calibri"/>
          <w:spacing w:val="-2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v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tri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diri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ti.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99" w:after="0" w:line="240" w:lineRule="auto"/>
        <w:ind w:left="116" w:right="2398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Vi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ia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6"/>
          <w:lang w:eastAsia="it-IT"/>
        </w:rPr>
        <w:t>o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q</w:t>
      </w:r>
      <w:r w:rsidRPr="00352CA7">
        <w:rPr>
          <w:rFonts w:ascii="Calibri" w:eastAsia="Times New Roman" w:hAnsi="Calibri" w:cs="Calibri"/>
          <w:lang w:eastAsia="it-IT"/>
        </w:rPr>
        <w:t>uindi,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gu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nti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ul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to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più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sop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8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ati: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00" w:lineRule="exact"/>
        <w:rPr>
          <w:rFonts w:ascii="Calibri" w:eastAsia="Times New Roman" w:hAnsi="Calibri" w:cs="Calibri"/>
          <w:lang w:eastAsia="it-IT"/>
        </w:rPr>
      </w:pPr>
    </w:p>
    <w:p w:rsidR="00352CA7" w:rsidRPr="00352CA7" w:rsidRDefault="00352CA7" w:rsidP="00352CA7">
      <w:pPr>
        <w:widowControl w:val="0"/>
        <w:numPr>
          <w:ilvl w:val="0"/>
          <w:numId w:val="17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2" w:right="117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9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oi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iti,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</w:t>
      </w:r>
      <w:r w:rsidRPr="00352CA7">
        <w:rPr>
          <w:rFonts w:ascii="Calibri" w:eastAsia="Times New Roman" w:hAnsi="Calibri" w:cs="Calibri"/>
          <w:spacing w:val="-16"/>
          <w:lang w:eastAsia="it-IT"/>
        </w:rPr>
        <w:t>’</w:t>
      </w:r>
      <w:r w:rsidRPr="00352CA7">
        <w:rPr>
          <w:rFonts w:ascii="Calibri" w:eastAsia="Times New Roman" w:hAnsi="Calibri" w:cs="Calibri"/>
          <w:lang w:eastAsia="it-IT"/>
        </w:rPr>
        <w:t>ambi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lang w:eastAsia="it-IT"/>
        </w:rPr>
        <w:t>por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la</w:t>
      </w:r>
      <w:r w:rsidRPr="00352CA7">
        <w:rPr>
          <w:rFonts w:ascii="Calibri" w:eastAsia="Times New Roman" w:hAnsi="Calibri" w:cs="Calibri"/>
          <w:spacing w:val="3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ese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te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it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a,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es</w:t>
      </w:r>
      <w:r w:rsidRPr="00352CA7">
        <w:rPr>
          <w:rFonts w:ascii="Calibri" w:eastAsia="Times New Roman" w:hAnsi="Calibri" w:cs="Calibri"/>
          <w:lang w:eastAsia="it-IT"/>
        </w:rPr>
        <w:t>cl</w:t>
      </w:r>
      <w:r w:rsidRPr="00352CA7">
        <w:rPr>
          <w:rFonts w:ascii="Calibri" w:eastAsia="Times New Roman" w:hAnsi="Calibri" w:cs="Calibri"/>
          <w:spacing w:val="2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te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inali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1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tituzionali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lla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cuola,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che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ono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qu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lle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all’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alla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3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gli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nni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q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lle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am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ad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ess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</w:t>
      </w:r>
      <w:r w:rsidRPr="00352CA7">
        <w:rPr>
          <w:rFonts w:ascii="Calibri" w:eastAsia="Times New Roman" w:hAnsi="Calibri" w:cs="Calibri"/>
          <w:spacing w:val="3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ali,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incluse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inali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1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alla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onclus</w:t>
      </w:r>
      <w:r w:rsidRPr="00352CA7">
        <w:rPr>
          <w:rFonts w:ascii="Calibri" w:eastAsia="Times New Roman" w:hAnsi="Calibri" w:cs="Calibri"/>
          <w:spacing w:val="1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one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b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ni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/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izi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/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2"/>
          <w:lang w:eastAsia="it-IT"/>
        </w:rPr>
        <w:t>c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>ss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3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b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ni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4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izi,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ì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ef</w:t>
      </w:r>
      <w:r w:rsidRPr="00352CA7">
        <w:rPr>
          <w:rFonts w:ascii="Calibri" w:eastAsia="Times New Roman" w:hAnsi="Calibri" w:cs="Calibri"/>
          <w:lang w:eastAsia="it-IT"/>
        </w:rPr>
        <w:t>ini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dalla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(</w:t>
      </w:r>
      <w:proofErr w:type="spellStart"/>
      <w:r w:rsidRPr="00352CA7">
        <w:rPr>
          <w:rFonts w:ascii="Calibri" w:eastAsia="Times New Roman" w:hAnsi="Calibri" w:cs="Calibri"/>
          <w:spacing w:val="-7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.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g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.</w:t>
      </w:r>
      <w:proofErr w:type="spellEnd"/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29</w:t>
      </w:r>
      <w:r w:rsidRPr="00352CA7">
        <w:rPr>
          <w:rFonts w:ascii="Calibri" w:eastAsia="Times New Roman" w:hAnsi="Calibri" w:cs="Calibri"/>
          <w:spacing w:val="1"/>
          <w:lang w:eastAsia="it-IT"/>
        </w:rPr>
        <w:t>7</w:t>
      </w:r>
      <w:r w:rsidRPr="00352CA7">
        <w:rPr>
          <w:rFonts w:ascii="Calibri" w:eastAsia="Times New Roman" w:hAnsi="Calibri" w:cs="Calibri"/>
          <w:lang w:eastAsia="it-IT"/>
        </w:rPr>
        <w:t>/19</w:t>
      </w:r>
      <w:r w:rsidRPr="00352CA7">
        <w:rPr>
          <w:rFonts w:ascii="Calibri" w:eastAsia="Times New Roman" w:hAnsi="Calibri" w:cs="Calibri"/>
          <w:spacing w:val="1"/>
          <w:lang w:eastAsia="it-IT"/>
        </w:rPr>
        <w:t>9</w:t>
      </w:r>
      <w:r w:rsidRPr="00352CA7">
        <w:rPr>
          <w:rFonts w:ascii="Calibri" w:eastAsia="Times New Roman" w:hAnsi="Calibri" w:cs="Calibri"/>
          <w:spacing w:val="2"/>
          <w:lang w:eastAsia="it-IT"/>
        </w:rPr>
        <w:t>4</w:t>
      </w:r>
      <w:r w:rsidRPr="00352CA7">
        <w:rPr>
          <w:rFonts w:ascii="Calibri" w:eastAsia="Times New Roman" w:hAnsi="Calibri" w:cs="Calibri"/>
          <w:lang w:eastAsia="it-IT"/>
        </w:rPr>
        <w:t xml:space="preserve">, </w:t>
      </w:r>
      <w:r w:rsidRPr="00352CA7">
        <w:rPr>
          <w:rFonts w:ascii="Calibri" w:eastAsia="Times New Roman" w:hAnsi="Calibri" w:cs="Calibri"/>
          <w:spacing w:val="-7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.</w:t>
      </w:r>
      <w:r w:rsidRPr="00352CA7">
        <w:rPr>
          <w:rFonts w:ascii="Calibri" w:eastAsia="Times New Roman" w:hAnsi="Calibri" w:cs="Calibri"/>
          <w:spacing w:val="-27"/>
          <w:lang w:eastAsia="it-IT"/>
        </w:rPr>
        <w:t>P</w:t>
      </w:r>
      <w:r w:rsidRPr="00352CA7">
        <w:rPr>
          <w:rFonts w:ascii="Calibri" w:eastAsia="Times New Roman" w:hAnsi="Calibri" w:cs="Calibri"/>
          <w:lang w:eastAsia="it-IT"/>
        </w:rPr>
        <w:t>.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.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275</w:t>
      </w:r>
      <w:r w:rsidRPr="00352CA7">
        <w:rPr>
          <w:rFonts w:ascii="Calibri" w:eastAsia="Times New Roman" w:hAnsi="Calibri" w:cs="Calibri"/>
          <w:spacing w:val="-1"/>
          <w:lang w:eastAsia="it-IT"/>
        </w:rPr>
        <w:t>/</w:t>
      </w:r>
      <w:r w:rsidRPr="00352CA7">
        <w:rPr>
          <w:rFonts w:ascii="Calibri" w:eastAsia="Times New Roman" w:hAnsi="Calibri" w:cs="Calibri"/>
          <w:lang w:eastAsia="it-IT"/>
        </w:rPr>
        <w:t>199</w:t>
      </w:r>
      <w:r w:rsidRPr="00352CA7">
        <w:rPr>
          <w:rFonts w:ascii="Calibri" w:eastAsia="Times New Roman" w:hAnsi="Calibri" w:cs="Calibri"/>
          <w:spacing w:val="2"/>
          <w:lang w:eastAsia="it-IT"/>
        </w:rPr>
        <w:t>9</w:t>
      </w:r>
      <w:r w:rsidRPr="00352CA7">
        <w:rPr>
          <w:rFonts w:ascii="Calibri" w:eastAsia="Times New Roman" w:hAnsi="Calibri" w:cs="Calibri"/>
          <w:lang w:eastAsia="it-IT"/>
        </w:rPr>
        <w:t>;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ri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129/2018 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b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-1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ale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llo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o;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proofErr w:type="spellStart"/>
      <w:r w:rsidRPr="00352CA7">
        <w:rPr>
          <w:rFonts w:ascii="Calibri" w:eastAsia="Times New Roman" w:hAnsi="Calibri" w:cs="Calibri"/>
          <w:spacing w:val="-7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.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g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.</w:t>
      </w:r>
      <w:proofErr w:type="spellEnd"/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165</w:t>
      </w:r>
      <w:r w:rsidRPr="00352CA7">
        <w:rPr>
          <w:rFonts w:ascii="Calibri" w:eastAsia="Times New Roman" w:hAnsi="Calibri" w:cs="Calibri"/>
          <w:spacing w:val="-1"/>
          <w:lang w:eastAsia="it-IT"/>
        </w:rPr>
        <w:t>/</w:t>
      </w:r>
      <w:r w:rsidRPr="00352CA7">
        <w:rPr>
          <w:rFonts w:ascii="Calibri" w:eastAsia="Times New Roman" w:hAnsi="Calibri" w:cs="Calibri"/>
          <w:spacing w:val="2"/>
          <w:lang w:eastAsia="it-IT"/>
        </w:rPr>
        <w:t>2</w:t>
      </w:r>
      <w:r w:rsidRPr="00352CA7">
        <w:rPr>
          <w:rFonts w:ascii="Calibri" w:eastAsia="Times New Roman" w:hAnsi="Calibri" w:cs="Calibri"/>
          <w:lang w:eastAsia="it-IT"/>
        </w:rPr>
        <w:t>00</w:t>
      </w:r>
      <w:r w:rsidRPr="00352CA7">
        <w:rPr>
          <w:rFonts w:ascii="Calibri" w:eastAsia="Times New Roman" w:hAnsi="Calibri" w:cs="Calibri"/>
          <w:spacing w:val="1"/>
          <w:lang w:eastAsia="it-IT"/>
        </w:rPr>
        <w:t>1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>g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1</w:t>
      </w:r>
      <w:r w:rsidRPr="00352CA7">
        <w:rPr>
          <w:rFonts w:ascii="Calibri" w:eastAsia="Times New Roman" w:hAnsi="Calibri" w:cs="Calibri"/>
          <w:lang w:eastAsia="it-IT"/>
        </w:rPr>
        <w:t>3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lugl</w:t>
      </w:r>
      <w:r w:rsidRPr="00352CA7">
        <w:rPr>
          <w:rFonts w:ascii="Calibri" w:eastAsia="Times New Roman" w:hAnsi="Calibri" w:cs="Calibri"/>
          <w:spacing w:val="-1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2015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107,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proofErr w:type="spellStart"/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gs</w:t>
      </w:r>
      <w:proofErr w:type="spellEnd"/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5</w:t>
      </w:r>
      <w:r w:rsidRPr="00352CA7">
        <w:rPr>
          <w:rFonts w:ascii="Calibri" w:eastAsia="Times New Roman" w:hAnsi="Calibri" w:cs="Calibri"/>
          <w:spacing w:val="1"/>
          <w:lang w:eastAsia="it-IT"/>
        </w:rPr>
        <w:t>0</w:t>
      </w:r>
      <w:r w:rsidRPr="00352CA7">
        <w:rPr>
          <w:rFonts w:ascii="Calibri" w:eastAsia="Times New Roman" w:hAnsi="Calibri" w:cs="Calibri"/>
          <w:lang w:eastAsia="it-IT"/>
        </w:rPr>
        <w:t>/20</w:t>
      </w:r>
      <w:r w:rsidRPr="00352CA7">
        <w:rPr>
          <w:rFonts w:ascii="Calibri" w:eastAsia="Times New Roman" w:hAnsi="Calibri" w:cs="Calibri"/>
          <w:spacing w:val="1"/>
          <w:lang w:eastAsia="it-IT"/>
        </w:rPr>
        <w:t>1</w:t>
      </w:r>
      <w:r w:rsidRPr="00352CA7">
        <w:rPr>
          <w:rFonts w:ascii="Calibri" w:eastAsia="Times New Roman" w:hAnsi="Calibri" w:cs="Calibri"/>
          <w:lang w:eastAsia="it-IT"/>
        </w:rPr>
        <w:t>6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6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2"/>
          <w:lang w:eastAsia="it-IT"/>
        </w:rPr>
        <w:t>tt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la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ss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ini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2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richiam</w:t>
      </w:r>
      <w:r w:rsidRPr="00352CA7">
        <w:rPr>
          <w:rFonts w:ascii="Calibri" w:eastAsia="Times New Roman" w:hAnsi="Calibri" w:cs="Calibri"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>g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3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po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izioni</w:t>
      </w:r>
      <w:r w:rsidRPr="00352CA7">
        <w:rPr>
          <w:rFonts w:ascii="Calibri" w:eastAsia="Times New Roman" w:hAnsi="Calibri" w:cs="Calibri"/>
          <w:spacing w:val="1"/>
          <w:lang w:eastAsia="it-IT"/>
        </w:rPr>
        <w:t>)</w:t>
      </w:r>
      <w:r w:rsidRPr="00352CA7">
        <w:rPr>
          <w:rFonts w:ascii="Calibri" w:eastAsia="Times New Roman" w:hAnsi="Calibri" w:cs="Calibri"/>
          <w:lang w:eastAsia="it-IT"/>
        </w:rPr>
        <w:t>;</w:t>
      </w:r>
    </w:p>
    <w:p w:rsidR="00352CA7" w:rsidRPr="00352CA7" w:rsidRDefault="00352CA7" w:rsidP="00352CA7">
      <w:pPr>
        <w:widowControl w:val="0"/>
        <w:numPr>
          <w:ilvl w:val="0"/>
          <w:numId w:val="17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2" w:right="122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ri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richi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è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obbli</w:t>
      </w:r>
      <w:r w:rsidRPr="00352CA7">
        <w:rPr>
          <w:rFonts w:ascii="Calibri" w:eastAsia="Times New Roman" w:hAnsi="Calibri" w:cs="Calibri"/>
          <w:spacing w:val="-7"/>
          <w:lang w:eastAsia="it-IT"/>
        </w:rPr>
        <w:t>g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orio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qua</w:t>
      </w:r>
      <w:r w:rsidRPr="00352CA7">
        <w:rPr>
          <w:rFonts w:ascii="Calibri" w:eastAsia="Times New Roman" w:hAnsi="Calibri" w:cs="Calibri"/>
          <w:spacing w:val="-1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st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dalla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pu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1;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'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ale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</w:t>
      </w:r>
      <w:r w:rsidRPr="00352CA7">
        <w:rPr>
          <w:rFonts w:ascii="Calibri" w:eastAsia="Times New Roman" w:hAnsi="Calibri" w:cs="Calibri"/>
          <w:spacing w:val="1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iu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ire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t</w:t>
      </w:r>
      <w:r w:rsidRPr="00352CA7">
        <w:rPr>
          <w:rFonts w:ascii="Calibri" w:eastAsia="Times New Roman" w:hAnsi="Calibri" w:cs="Calibri"/>
          <w:lang w:eastAsia="it-IT"/>
        </w:rPr>
        <w:t>ali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pot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bbe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por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are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-3"/>
          <w:lang w:eastAsia="it-IT"/>
        </w:rPr>
        <w:t>f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ziona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 o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rat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più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sop</w:t>
      </w:r>
      <w:r w:rsidRPr="00352CA7">
        <w:rPr>
          <w:rFonts w:ascii="Calibri" w:eastAsia="Times New Roman" w:hAnsi="Calibri" w:cs="Calibri"/>
          <w:spacing w:val="-5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lang w:eastAsia="it-IT"/>
        </w:rPr>
        <w:t>nzion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ti;</w:t>
      </w:r>
    </w:p>
    <w:p w:rsidR="00352CA7" w:rsidRPr="00352CA7" w:rsidRDefault="00352CA7" w:rsidP="00352CA7">
      <w:pPr>
        <w:widowControl w:val="0"/>
        <w:numPr>
          <w:ilvl w:val="0"/>
          <w:numId w:val="17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3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spacing w:val="-1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</w:t>
      </w:r>
      <w:r w:rsidRPr="00352CA7">
        <w:rPr>
          <w:rFonts w:ascii="Calibri" w:eastAsia="Times New Roman" w:hAnsi="Calibri" w:cs="Calibri"/>
          <w:lang w:eastAsia="it-IT"/>
        </w:rPr>
        <w:t>am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1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>f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ia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1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ar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acei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h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onic</w:t>
      </w:r>
      <w:r w:rsidRPr="00352CA7">
        <w:rPr>
          <w:rFonts w:ascii="Calibri" w:eastAsia="Times New Roman" w:hAnsi="Calibri" w:cs="Calibri"/>
          <w:spacing w:val="-1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1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3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icur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</w:t>
      </w:r>
      <w:r w:rsidRPr="00352CA7">
        <w:rPr>
          <w:rFonts w:ascii="Calibri" w:eastAsia="Times New Roman" w:hAnsi="Calibri" w:cs="Calibri"/>
          <w:spacing w:val="-2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Codice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alt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idu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gola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o;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ondo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ole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tecnic</w:t>
      </w:r>
      <w:r w:rsidRPr="00352CA7">
        <w:rPr>
          <w:rFonts w:ascii="Calibri" w:eastAsia="Times New Roman" w:hAnsi="Calibri" w:cs="Calibri"/>
          <w:spacing w:val="3"/>
          <w:lang w:eastAsia="it-IT"/>
        </w:rPr>
        <w:t>h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teria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1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ale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gli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ef</w:t>
      </w:r>
      <w:r w:rsidRPr="00352CA7">
        <w:rPr>
          <w:rFonts w:ascii="Calibri" w:eastAsia="Times New Roman" w:hAnsi="Calibri" w:cs="Calibri"/>
          <w:lang w:eastAsia="it-IT"/>
        </w:rPr>
        <w:t>ini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ID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em</w:t>
      </w:r>
      <w:r w:rsidRPr="00352CA7">
        <w:rPr>
          <w:rFonts w:ascii="Calibri" w:eastAsia="Times New Roman" w:hAnsi="Calibri" w:cs="Calibri"/>
          <w:lang w:eastAsia="it-IT"/>
        </w:rPr>
        <w:t>pi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odi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dalle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Lin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uida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tituzioni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tic</w:t>
      </w:r>
      <w:r w:rsidRPr="00352CA7">
        <w:rPr>
          <w:rFonts w:ascii="Calibri" w:eastAsia="Times New Roman" w:hAnsi="Calibri" w:cs="Calibri"/>
          <w:spacing w:val="3"/>
          <w:lang w:eastAsia="it-IT"/>
        </w:rPr>
        <w:t>h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Pia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ar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gli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chi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tici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ef</w:t>
      </w:r>
      <w:r w:rsidRPr="00352CA7">
        <w:rPr>
          <w:rFonts w:ascii="Calibri" w:eastAsia="Times New Roman" w:hAnsi="Calibri" w:cs="Calibri"/>
          <w:lang w:eastAsia="it-IT"/>
        </w:rPr>
        <w:t>initi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</w:t>
      </w:r>
      <w:r w:rsidRPr="00352CA7">
        <w:rPr>
          <w:rFonts w:ascii="Calibri" w:eastAsia="Times New Roman" w:hAnsi="Calibri" w:cs="Calibri"/>
          <w:spacing w:val="11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en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ale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gli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ch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Min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B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ni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Cultu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ali;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6" w:right="118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4)</w:t>
      </w:r>
      <w:r w:rsidRPr="00352CA7">
        <w:rPr>
          <w:rFonts w:ascii="Calibri" w:eastAsia="Times New Roman" w:hAnsi="Calibri" w:cs="Calibri"/>
          <w:spacing w:val="4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onali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più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op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nzi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pot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es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lang w:eastAsia="it-IT"/>
        </w:rPr>
        <w:t>re</w:t>
      </w:r>
      <w:r w:rsidRPr="00352CA7">
        <w:rPr>
          <w:rFonts w:ascii="Calibri" w:eastAsia="Times New Roman" w:hAnsi="Calibri" w:cs="Calibri"/>
          <w:spacing w:val="1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atta</w:t>
      </w:r>
      <w:r w:rsidRPr="00352CA7">
        <w:rPr>
          <w:rFonts w:ascii="Calibri" w:eastAsia="Times New Roman" w:hAnsi="Calibri" w:cs="Calibri"/>
          <w:lang w:eastAsia="it-IT"/>
        </w:rPr>
        <w:t>ti,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olo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cl</w:t>
      </w:r>
      <w:r w:rsidRPr="00352CA7">
        <w:rPr>
          <w:rFonts w:ascii="Calibri" w:eastAsia="Times New Roman" w:hAnsi="Calibri" w:cs="Calibri"/>
          <w:spacing w:val="2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te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inali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tituzionali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lla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cuola,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che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ac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olti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non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>ss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'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uzione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Mini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'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ue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rti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olazio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ch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lt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llo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spacing w:val="-6"/>
          <w:lang w:eastAsia="it-IT"/>
        </w:rPr>
        <w:t>o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>ss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nti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lo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ali;</w:t>
      </w:r>
    </w:p>
    <w:p w:rsidR="00352CA7" w:rsidRPr="00352CA7" w:rsidRDefault="00352CA7" w:rsidP="00352CA7">
      <w:pPr>
        <w:widowControl w:val="0"/>
        <w:tabs>
          <w:tab w:val="left" w:pos="317"/>
        </w:tabs>
        <w:kinsoku w:val="0"/>
        <w:overflowPunct w:val="0"/>
        <w:autoSpaceDE w:val="0"/>
        <w:autoSpaceDN w:val="0"/>
        <w:adjustRightInd w:val="0"/>
        <w:spacing w:before="2" w:after="0" w:line="238" w:lineRule="auto"/>
        <w:ind w:left="116" w:right="115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5) 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onali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pot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esse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un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"/>
          <w:lang w:eastAsia="it-IT"/>
        </w:rPr>
        <w:t>g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pubbli</w:t>
      </w:r>
      <w:r w:rsidRPr="00352CA7">
        <w:rPr>
          <w:rFonts w:ascii="Calibri" w:eastAsia="Times New Roman" w:hAnsi="Calibri" w:cs="Calibri"/>
          <w:spacing w:val="-1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ondo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qua</w:t>
      </w:r>
      <w:r w:rsidRPr="00352CA7">
        <w:rPr>
          <w:rFonts w:ascii="Calibri" w:eastAsia="Times New Roman" w:hAnsi="Calibri" w:cs="Calibri"/>
          <w:spacing w:val="-1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dalle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po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izioni</w:t>
      </w:r>
      <w:r w:rsidRPr="00352CA7">
        <w:rPr>
          <w:rFonts w:ascii="Calibri" w:eastAsia="Times New Roman" w:hAnsi="Calibri" w:cs="Calibri"/>
          <w:spacing w:val="1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ge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cui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1;</w:t>
      </w:r>
    </w:p>
    <w:p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6)   il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è</w:t>
      </w:r>
      <w:r w:rsidRPr="00352CA7">
        <w:rPr>
          <w:rFonts w:ascii="Calibri" w:eastAsia="Times New Roman" w:hAnsi="Calibri" w:cs="Calibri"/>
          <w:lang w:eastAsia="it-IT"/>
        </w:rPr>
        <w:t>: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il Dirigente Scolastico 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ratt</w:t>
      </w:r>
      <w:r w:rsidRPr="00352CA7">
        <w:rPr>
          <w:rFonts w:ascii="Calibri" w:eastAsia="Times New Roman" w:hAnsi="Calibri" w:cs="Calibri"/>
          <w:lang w:eastAsia="it-IT"/>
        </w:rPr>
        <w:t>am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es</w:t>
      </w:r>
      <w:r w:rsidRPr="00352CA7">
        <w:rPr>
          <w:rFonts w:ascii="Calibri" w:eastAsia="Times New Roman" w:hAnsi="Calibri" w:cs="Calibri"/>
          <w:lang w:eastAsia="it-IT"/>
        </w:rPr>
        <w:t>pon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b</w:t>
      </w:r>
      <w:r w:rsidRPr="00352CA7">
        <w:rPr>
          <w:rFonts w:ascii="Calibri" w:eastAsia="Times New Roman" w:hAnsi="Calibri" w:cs="Calibri"/>
          <w:lang w:eastAsia="it-IT"/>
        </w:rPr>
        <w:t>ile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pot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parti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olari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à,</w:t>
      </w:r>
      <w:r w:rsidRPr="00352CA7">
        <w:rPr>
          <w:rFonts w:ascii="Calibri" w:eastAsia="Times New Roman" w:hAnsi="Calibri" w:cs="Calibri"/>
          <w:spacing w:val="3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ar</w:t>
      </w:r>
      <w:r w:rsidRPr="00352CA7">
        <w:rPr>
          <w:rFonts w:ascii="Calibri" w:eastAsia="Times New Roman" w:hAnsi="Calibri" w:cs="Calibri"/>
          <w:spacing w:val="2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alere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 xml:space="preserve">i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uoi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ti,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ì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st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all</w:t>
      </w:r>
      <w:r w:rsidRPr="00352CA7">
        <w:rPr>
          <w:rFonts w:ascii="Calibri" w:eastAsia="Times New Roman" w:hAnsi="Calibri" w:cs="Calibri"/>
          <w:spacing w:val="-1"/>
          <w:lang w:eastAsia="it-IT"/>
        </w:rPr>
        <w:t>'</w:t>
      </w:r>
      <w:r w:rsidRPr="00352CA7">
        <w:rPr>
          <w:rFonts w:ascii="Calibri" w:eastAsia="Times New Roman" w:hAnsi="Calibri" w:cs="Calibri"/>
          <w:lang w:eastAsia="it-IT"/>
        </w:rPr>
        <w:t>arti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7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Co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po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III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o.</w:t>
      </w:r>
    </w:p>
    <w:p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 xml:space="preserve">  Data                                                                                                                Firma per presa visione</w:t>
      </w:r>
    </w:p>
    <w:p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</w:p>
    <w:p w:rsidR="00803259" w:rsidRDefault="00174BD5"/>
    <w:sectPr w:rsidR="008032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BD5" w:rsidRDefault="00174BD5" w:rsidP="00352CA7">
      <w:pPr>
        <w:spacing w:after="0" w:line="240" w:lineRule="auto"/>
      </w:pPr>
      <w:r>
        <w:separator/>
      </w:r>
    </w:p>
  </w:endnote>
  <w:endnote w:type="continuationSeparator" w:id="0">
    <w:p w:rsidR="00174BD5" w:rsidRDefault="00174BD5" w:rsidP="0035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BD5" w:rsidRDefault="00174BD5" w:rsidP="00352CA7">
      <w:pPr>
        <w:spacing w:after="0" w:line="240" w:lineRule="auto"/>
      </w:pPr>
      <w:r>
        <w:separator/>
      </w:r>
    </w:p>
  </w:footnote>
  <w:footnote w:type="continuationSeparator" w:id="0">
    <w:p w:rsidR="00174BD5" w:rsidRDefault="00174BD5" w:rsidP="0035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739" w:rsidRDefault="00174BD5" w:rsidP="00982BFC">
    <w:pPr>
      <w:pStyle w:val="Intestazione"/>
      <w:ind w:left="-56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348"/>
      </w:pPr>
      <w:rPr>
        <w:rFonts w:ascii="Times New Roman" w:hAnsi="Times New Roman" w:cs="Times New Roman"/>
        <w:b/>
        <w:bCs/>
        <w:i/>
        <w:iCs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hanging="348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709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hanging="159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hanging="142"/>
      </w:pPr>
      <w:rPr>
        <w:rFonts w:ascii="Arial" w:hAnsi="Arial"/>
        <w:b w:val="0"/>
        <w:w w:val="127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E7987856"/>
    <w:lvl w:ilvl="0">
      <w:start w:val="1"/>
      <w:numFmt w:val="decimal"/>
      <w:lvlText w:val="%1)"/>
      <w:lvlJc w:val="left"/>
      <w:pPr>
        <w:ind w:hanging="284"/>
      </w:pPr>
      <w:rPr>
        <w:rFonts w:ascii="Garamond" w:hAnsi="Garamond" w:cs="Garamond"/>
        <w:b/>
        <w:bCs w:val="0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hanging="28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1AC5509"/>
    <w:multiLevelType w:val="hybridMultilevel"/>
    <w:tmpl w:val="C8BA217C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3456B3"/>
    <w:multiLevelType w:val="hybridMultilevel"/>
    <w:tmpl w:val="BFC8F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460352"/>
    <w:multiLevelType w:val="hybridMultilevel"/>
    <w:tmpl w:val="20548A68"/>
    <w:lvl w:ilvl="0" w:tplc="FFFFFFFF">
      <w:start w:val="1"/>
      <w:numFmt w:val="lowerLetter"/>
      <w:lvlText w:val="%1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1" w:tplc="FFFFFFFF">
      <w:start w:val="1"/>
      <w:numFmt w:val="decimal"/>
      <w:lvlText w:val="%2-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9">
    <w:nsid w:val="1DA87001"/>
    <w:multiLevelType w:val="hybridMultilevel"/>
    <w:tmpl w:val="6D303222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26A84723"/>
    <w:multiLevelType w:val="hybridMultilevel"/>
    <w:tmpl w:val="A32EBE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25A7A"/>
    <w:multiLevelType w:val="hybridMultilevel"/>
    <w:tmpl w:val="61BAAE2E"/>
    <w:lvl w:ilvl="0" w:tplc="568E05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21E54"/>
    <w:multiLevelType w:val="hybridMultilevel"/>
    <w:tmpl w:val="67EE85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4B6927"/>
    <w:multiLevelType w:val="hybridMultilevel"/>
    <w:tmpl w:val="B246B1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B10105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D7C6C"/>
    <w:multiLevelType w:val="hybridMultilevel"/>
    <w:tmpl w:val="332C9FF4"/>
    <w:lvl w:ilvl="0" w:tplc="A0D460A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225138"/>
    <w:multiLevelType w:val="hybridMultilevel"/>
    <w:tmpl w:val="77DEE306"/>
    <w:lvl w:ilvl="0" w:tplc="CAD86948">
      <w:start w:val="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8C5F4D"/>
    <w:multiLevelType w:val="hybridMultilevel"/>
    <w:tmpl w:val="F809F7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ACD52F7"/>
    <w:multiLevelType w:val="hybridMultilevel"/>
    <w:tmpl w:val="A7D0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B522C"/>
    <w:multiLevelType w:val="hybridMultilevel"/>
    <w:tmpl w:val="03AE84D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A13B58"/>
    <w:multiLevelType w:val="hybridMultilevel"/>
    <w:tmpl w:val="99584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010627"/>
    <w:multiLevelType w:val="hybridMultilevel"/>
    <w:tmpl w:val="738ADA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F9A6370"/>
    <w:multiLevelType w:val="hybridMultilevel"/>
    <w:tmpl w:val="FD041E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DF6CC1"/>
    <w:multiLevelType w:val="hybridMultilevel"/>
    <w:tmpl w:val="D6563862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65F95089"/>
    <w:multiLevelType w:val="hybridMultilevel"/>
    <w:tmpl w:val="A5006302"/>
    <w:lvl w:ilvl="0" w:tplc="0410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8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6224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FB70F13"/>
    <w:multiLevelType w:val="hybridMultilevel"/>
    <w:tmpl w:val="847644C2"/>
    <w:lvl w:ilvl="0" w:tplc="B856518A">
      <w:start w:val="6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1">
    <w:nsid w:val="70B47AA9"/>
    <w:multiLevelType w:val="hybridMultilevel"/>
    <w:tmpl w:val="DF94C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5E46D1"/>
    <w:multiLevelType w:val="hybridMultilevel"/>
    <w:tmpl w:val="9B14C9F8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DC02DBF8">
      <w:numFmt w:val="bullet"/>
      <w:lvlText w:val="•"/>
      <w:lvlJc w:val="left"/>
      <w:pPr>
        <w:ind w:left="1800" w:hanging="720"/>
      </w:pPr>
      <w:rPr>
        <w:rFonts w:ascii="Courier New" w:eastAsia="Times New Roman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C77A26"/>
    <w:multiLevelType w:val="hybridMultilevel"/>
    <w:tmpl w:val="9CB4264A"/>
    <w:lvl w:ilvl="0" w:tplc="04100005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20"/>
  </w:num>
  <w:num w:numId="5">
    <w:abstractNumId w:val="34"/>
  </w:num>
  <w:num w:numId="6">
    <w:abstractNumId w:val="32"/>
  </w:num>
  <w:num w:numId="7">
    <w:abstractNumId w:val="33"/>
  </w:num>
  <w:num w:numId="8">
    <w:abstractNumId w:val="18"/>
  </w:num>
  <w:num w:numId="9">
    <w:abstractNumId w:val="10"/>
  </w:num>
  <w:num w:numId="10">
    <w:abstractNumId w:val="22"/>
  </w:num>
  <w:num w:numId="11">
    <w:abstractNumId w:val="7"/>
  </w:num>
  <w:num w:numId="12">
    <w:abstractNumId w:val="31"/>
  </w:num>
  <w:num w:numId="13">
    <w:abstractNumId w:val="25"/>
  </w:num>
  <w:num w:numId="14">
    <w:abstractNumId w:val="27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8"/>
  </w:num>
  <w:num w:numId="21">
    <w:abstractNumId w:val="23"/>
  </w:num>
  <w:num w:numId="22">
    <w:abstractNumId w:val="21"/>
  </w:num>
  <w:num w:numId="23">
    <w:abstractNumId w:val="24"/>
  </w:num>
  <w:num w:numId="24">
    <w:abstractNumId w:val="12"/>
  </w:num>
  <w:num w:numId="25">
    <w:abstractNumId w:val="8"/>
  </w:num>
  <w:num w:numId="26">
    <w:abstractNumId w:val="29"/>
  </w:num>
  <w:num w:numId="27">
    <w:abstractNumId w:val="13"/>
  </w:num>
  <w:num w:numId="28">
    <w:abstractNumId w:val="14"/>
  </w:num>
  <w:num w:numId="29">
    <w:abstractNumId w:val="19"/>
  </w:num>
  <w:num w:numId="30">
    <w:abstractNumId w:val="17"/>
  </w:num>
  <w:num w:numId="31">
    <w:abstractNumId w:val="30"/>
  </w:num>
  <w:num w:numId="32">
    <w:abstractNumId w:val="15"/>
  </w:num>
  <w:num w:numId="33">
    <w:abstractNumId w:val="16"/>
  </w:num>
  <w:num w:numId="34">
    <w:abstractNumId w:val="2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A7"/>
    <w:rsid w:val="00005F0B"/>
    <w:rsid w:val="00174BD5"/>
    <w:rsid w:val="001C61F6"/>
    <w:rsid w:val="00261A93"/>
    <w:rsid w:val="00326617"/>
    <w:rsid w:val="00352CA7"/>
    <w:rsid w:val="008F1359"/>
    <w:rsid w:val="00E24AF8"/>
    <w:rsid w:val="00E26756"/>
    <w:rsid w:val="00F55096"/>
    <w:rsid w:val="00F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352CA7"/>
    <w:pPr>
      <w:widowControl w:val="0"/>
      <w:autoSpaceDE w:val="0"/>
      <w:autoSpaceDN w:val="0"/>
      <w:adjustRightInd w:val="0"/>
      <w:spacing w:before="59"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352CA7"/>
    <w:pPr>
      <w:widowControl w:val="0"/>
      <w:autoSpaceDE w:val="0"/>
      <w:autoSpaceDN w:val="0"/>
      <w:adjustRightInd w:val="0"/>
      <w:spacing w:after="0" w:line="240" w:lineRule="auto"/>
      <w:ind w:left="116"/>
      <w:outlineLvl w:val="1"/>
    </w:pPr>
    <w:rPr>
      <w:rFonts w:ascii="Calibri" w:eastAsia="Times New Roman" w:hAnsi="Calibri" w:cs="Calibri"/>
      <w:b/>
      <w:bCs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352CA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52CA7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52CA7"/>
    <w:rPr>
      <w:rFonts w:ascii="Calibri" w:eastAsia="Times New Roman" w:hAnsi="Calibri" w:cs="Calibri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352CA7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52CA7"/>
  </w:style>
  <w:style w:type="paragraph" w:styleId="Corpotesto">
    <w:name w:val="Body Text"/>
    <w:basedOn w:val="Normale"/>
    <w:link w:val="CorpotestoCarattere"/>
    <w:uiPriority w:val="1"/>
    <w:qFormat/>
    <w:rsid w:val="00352CA7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2C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52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52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352CA7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52CA7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2C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2CA7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2CA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52C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2CA7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352CA7"/>
    <w:rPr>
      <w:color w:val="954F72"/>
      <w:u w:val="single"/>
    </w:rPr>
  </w:style>
  <w:style w:type="character" w:customStyle="1" w:styleId="Menzionenonrisolta">
    <w:name w:val="Menzione non risolta"/>
    <w:uiPriority w:val="99"/>
    <w:semiHidden/>
    <w:unhideWhenUsed/>
    <w:rsid w:val="00352CA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CA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CA7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352CA7"/>
    <w:pPr>
      <w:widowControl w:val="0"/>
      <w:autoSpaceDE w:val="0"/>
      <w:autoSpaceDN w:val="0"/>
      <w:adjustRightInd w:val="0"/>
      <w:spacing w:before="59"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352CA7"/>
    <w:pPr>
      <w:widowControl w:val="0"/>
      <w:autoSpaceDE w:val="0"/>
      <w:autoSpaceDN w:val="0"/>
      <w:adjustRightInd w:val="0"/>
      <w:spacing w:after="0" w:line="240" w:lineRule="auto"/>
      <w:ind w:left="116"/>
      <w:outlineLvl w:val="1"/>
    </w:pPr>
    <w:rPr>
      <w:rFonts w:ascii="Calibri" w:eastAsia="Times New Roman" w:hAnsi="Calibri" w:cs="Calibri"/>
      <w:b/>
      <w:bCs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352CA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52CA7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52CA7"/>
    <w:rPr>
      <w:rFonts w:ascii="Calibri" w:eastAsia="Times New Roman" w:hAnsi="Calibri" w:cs="Calibri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352CA7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52CA7"/>
  </w:style>
  <w:style w:type="paragraph" w:styleId="Corpotesto">
    <w:name w:val="Body Text"/>
    <w:basedOn w:val="Normale"/>
    <w:link w:val="CorpotestoCarattere"/>
    <w:uiPriority w:val="1"/>
    <w:qFormat/>
    <w:rsid w:val="00352CA7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2C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52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52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352CA7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52CA7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2C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2CA7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2CA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52C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2CA7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352CA7"/>
    <w:rPr>
      <w:color w:val="954F72"/>
      <w:u w:val="single"/>
    </w:rPr>
  </w:style>
  <w:style w:type="character" w:customStyle="1" w:styleId="Menzionenonrisolta">
    <w:name w:val="Menzione non risolta"/>
    <w:uiPriority w:val="99"/>
    <w:semiHidden/>
    <w:unhideWhenUsed/>
    <w:rsid w:val="00352CA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CA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CA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Rossella</cp:lastModifiedBy>
  <cp:revision>2</cp:revision>
  <dcterms:created xsi:type="dcterms:W3CDTF">2022-03-07T18:19:00Z</dcterms:created>
  <dcterms:modified xsi:type="dcterms:W3CDTF">2022-03-07T18:19:00Z</dcterms:modified>
</cp:coreProperties>
</file>