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="00005F0B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:rsidR="00B40CA5" w:rsidRPr="00B40CA5" w:rsidRDefault="00352CA7" w:rsidP="00005F0B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B40CA5">
        <w:rPr>
          <w:rFonts w:ascii="Calibri" w:eastAsia="Times New Roman" w:hAnsi="Calibri" w:cs="Calibri"/>
          <w:b/>
          <w:bCs/>
          <w:lang w:eastAsia="it-IT"/>
        </w:rPr>
        <w:t>OGGETTO: Richiesta part</w:t>
      </w:r>
      <w:r w:rsidR="00005F0B" w:rsidRPr="00B40CA5">
        <w:rPr>
          <w:rFonts w:ascii="Calibri" w:eastAsia="Times New Roman" w:hAnsi="Calibri" w:cs="Calibri"/>
          <w:b/>
          <w:bCs/>
          <w:lang w:eastAsia="it-IT"/>
        </w:rPr>
        <w:t>ecipazione selezione collaudatore</w:t>
      </w:r>
      <w:r w:rsidRPr="00B40CA5">
        <w:rPr>
          <w:rFonts w:ascii="Calibri" w:eastAsia="Times New Roman" w:hAnsi="Calibri" w:cs="Calibri"/>
          <w:b/>
          <w:bCs/>
          <w:lang w:eastAsia="it-IT"/>
        </w:rPr>
        <w:t xml:space="preserve"> personale interno all’I.C. “F. Torre” e alle altre Istituzioni Scolastiche </w:t>
      </w:r>
      <w:proofErr w:type="gramStart"/>
      <w:r w:rsidRPr="00B40CA5">
        <w:rPr>
          <w:rFonts w:ascii="Calibri" w:eastAsia="Times New Roman" w:hAnsi="Calibri" w:cs="Calibri"/>
          <w:b/>
          <w:bCs/>
          <w:lang w:eastAsia="it-IT"/>
        </w:rPr>
        <w:t xml:space="preserve">FESR </w:t>
      </w:r>
      <w:r w:rsidR="00B40CA5" w:rsidRPr="00B40CA5">
        <w:rPr>
          <w:rFonts w:ascii="Calibri" w:eastAsia="Times New Roman" w:hAnsi="Calibri" w:cs="Calibri"/>
          <w:b/>
          <w:bCs/>
          <w:i/>
          <w:iCs/>
          <w:lang w:eastAsia="it-IT"/>
        </w:rPr>
        <w:t>)</w:t>
      </w:r>
      <w:proofErr w:type="gramEnd"/>
      <w:r w:rsidR="00B40CA5" w:rsidRPr="00B40CA5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Azione 13.1.1 “Cablaggio strutturato e sicuro all’interno degli edifici scolastici” </w:t>
      </w:r>
      <w:r w:rsidRPr="00B40CA5">
        <w:rPr>
          <w:rFonts w:ascii="Calibri" w:eastAsia="Times New Roman" w:hAnsi="Calibri" w:cs="Calibri"/>
          <w:b/>
          <w:bCs/>
          <w:lang w:eastAsia="it-IT"/>
        </w:rPr>
        <w:t xml:space="preserve"> </w:t>
      </w:r>
    </w:p>
    <w:p w:rsidR="00352CA7" w:rsidRPr="00B40CA5" w:rsidRDefault="00B40CA5" w:rsidP="00005F0B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b/>
          <w:bCs/>
          <w:i/>
          <w:iCs/>
          <w:color w:val="FF0000"/>
          <w:lang w:eastAsia="it-IT"/>
        </w:rPr>
      </w:pPr>
      <w:r w:rsidRPr="00B40CA5">
        <w:rPr>
          <w:rFonts w:ascii="Calibri" w:eastAsia="Times New Roman" w:hAnsi="Calibri" w:cs="Calibri"/>
          <w:b/>
          <w:bCs/>
          <w:iCs/>
          <w:lang w:eastAsia="it-IT"/>
        </w:rPr>
        <w:t>Progetto 13.1.1A-FESRPON-CA-2021-</w:t>
      </w:r>
      <w:proofErr w:type="gramStart"/>
      <w:r w:rsidRPr="00B40CA5">
        <w:rPr>
          <w:rFonts w:ascii="Calibri" w:eastAsia="Times New Roman" w:hAnsi="Calibri" w:cs="Calibri"/>
          <w:b/>
          <w:bCs/>
          <w:iCs/>
          <w:lang w:eastAsia="it-IT"/>
        </w:rPr>
        <w:t>339</w:t>
      </w:r>
      <w:r w:rsidRPr="00B40CA5">
        <w:rPr>
          <w:rFonts w:ascii="Calibri" w:eastAsia="Times New Roman" w:hAnsi="Calibri" w:cs="Calibri"/>
          <w:b/>
          <w:bCs/>
          <w:iCs/>
          <w:lang w:eastAsia="it-IT"/>
        </w:rPr>
        <w:t xml:space="preserve">  </w:t>
      </w:r>
      <w:r w:rsidR="00352CA7" w:rsidRPr="00B40CA5">
        <w:rPr>
          <w:rFonts w:ascii="Calibri" w:eastAsia="Times New Roman" w:hAnsi="Calibri" w:cs="Calibri"/>
          <w:b/>
          <w:bCs/>
          <w:lang w:eastAsia="it-IT"/>
        </w:rPr>
        <w:t>CUP</w:t>
      </w:r>
      <w:proofErr w:type="gramEnd"/>
      <w:r w:rsidR="00352CA7" w:rsidRPr="00B40CA5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B40CA5">
        <w:rPr>
          <w:rFonts w:ascii="Calibri" w:eastAsia="Times New Roman" w:hAnsi="Calibri" w:cs="Calibri"/>
          <w:b/>
          <w:i/>
          <w:iCs/>
          <w:kern w:val="24"/>
          <w:lang w:eastAsia="it-IT"/>
        </w:rPr>
        <w:t>G89J21006220006</w:t>
      </w:r>
    </w:p>
    <w:p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352CA7" w:rsidRPr="00352CA7" w:rsidRDefault="00352CA7" w:rsidP="00005F0B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352CA7" w:rsidRPr="00352CA7" w:rsidRDefault="00352CA7" w:rsidP="000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lastRenderedPageBreak/>
        <w:t>CHIEDE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d.P.R.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n. 62/2013;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005F0B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352CA7" w:rsidRPr="00005F0B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</w:t>
      </w:r>
      <w:r w:rsidR="0000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:rsidR="00005F0B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proofErr w:type="gram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  <w:r w:rsidR="00005F0B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.</w:t>
      </w:r>
    </w:p>
    <w:p w:rsidR="003E261A" w:rsidRPr="00005F0B" w:rsidRDefault="003E261A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sectPr w:rsidR="003E261A" w:rsidRPr="00005F0B" w:rsidSect="003E261A">
          <w:type w:val="continuous"/>
          <w:pgSz w:w="11900" w:h="16860"/>
          <w:pgMar w:top="1701" w:right="1020" w:bottom="1276" w:left="1020" w:header="720" w:footer="720" w:gutter="0"/>
          <w:cols w:space="720" w:equalWidth="0">
            <w:col w:w="9860"/>
          </w:cols>
          <w:noEndnote/>
        </w:sectPr>
      </w:pPr>
      <w:bookmarkStart w:id="0" w:name="_GoBack"/>
      <w:bookmarkEnd w:id="0"/>
    </w:p>
    <w:p w:rsidR="00005F0B" w:rsidRPr="00352CA7" w:rsidRDefault="00005F0B" w:rsidP="00005F0B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005F0B" w:rsidRPr="00352CA7" w:rsidRDefault="00005F0B" w:rsidP="00005F0B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005F0B" w:rsidRPr="00352CA7" w:rsidRDefault="00005F0B" w:rsidP="00005F0B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005F0B" w:rsidRDefault="00005F0B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</w:p>
    <w:p w:rsidR="00352CA7" w:rsidRPr="00352CA7" w:rsidRDefault="00352CA7" w:rsidP="006C1A20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Partecipazione</w:t>
      </w:r>
      <w:r w:rsidR="00005F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selezione collaudatore</w:t>
      </w: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personale interno all’I.C. “F. Torre</w:t>
      </w:r>
      <w:proofErr w:type="gramStart"/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” ”</w:t>
      </w:r>
      <w:proofErr w:type="gramEnd"/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e alle altre Istituzioni Scolastiche</w:t>
      </w:r>
    </w:p>
    <w:p w:rsidR="00352CA7" w:rsidRPr="00005F0B" w:rsidRDefault="00352CA7" w:rsidP="00B40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FESR </w:t>
      </w:r>
      <w:r w:rsidR="00B40CA5" w:rsidRPr="00B40CA5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Azione 13.1.1 “Cablaggio strutturato e sicuro all’interno degli edifici scolastici” - </w:t>
      </w:r>
      <w:proofErr w:type="gramStart"/>
      <w:r w:rsidR="00B40CA5" w:rsidRPr="00B40CA5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Codice  Progetto</w:t>
      </w:r>
      <w:proofErr w:type="gramEnd"/>
      <w:r w:rsidR="00B40CA5" w:rsidRPr="00B40CA5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 13.1.1A-FESRPON-CA-2021-339</w:t>
      </w:r>
      <w:r w:rsidR="00B40CA5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    </w:t>
      </w: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CUP   </w:t>
      </w:r>
      <w:r w:rsidR="00B40CA5" w:rsidRPr="00B40CA5">
        <w:rPr>
          <w:rFonts w:ascii="Calibri" w:eastAsia="Times New Roman" w:hAnsi="Calibri" w:cs="Calibri"/>
          <w:b/>
          <w:iCs/>
          <w:kern w:val="24"/>
          <w:sz w:val="24"/>
          <w:szCs w:val="24"/>
          <w:lang w:eastAsia="it-IT"/>
        </w:rPr>
        <w:t>G89J21006220006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proofErr w:type="gram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proofErr w:type="gramEnd"/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:rsidR="003E261A" w:rsidRDefault="003E261A" w:rsidP="003E261A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right="801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9706" w:type="dxa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4962"/>
        <w:gridCol w:w="1417"/>
        <w:gridCol w:w="1844"/>
      </w:tblGrid>
      <w:tr w:rsidR="003E261A" w:rsidRPr="003E261A" w:rsidTr="003E261A">
        <w:trPr>
          <w:trHeight w:hRule="exact" w:val="254"/>
        </w:trPr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  <w:t>VALUTAZIONE TITOLI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3E261A" w:rsidRPr="00352CA7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261A" w:rsidRPr="003E261A" w:rsidTr="003E261A">
        <w:trPr>
          <w:trHeight w:hRule="exact" w:val="1385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  <w:lang w:eastAsia="it-IT"/>
              </w:rPr>
            </w:pPr>
            <w:r w:rsidRPr="003E261A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  <w:lang w:eastAsia="it-IT"/>
              </w:rPr>
              <w:t>Autovalutazione candidato</w:t>
            </w: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</w:pP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</w:pP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</w:pP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</w:pP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</w:pPr>
            <w:r w:rsidRPr="003E261A">
              <w:rPr>
                <w:rFonts w:ascii="Garamond" w:eastAsia="Times New Roman" w:hAnsi="Garamond" w:cs="Garamond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3E261A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Valutazione Commissione</w:t>
            </w: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  <w:p w:rsidR="003E261A" w:rsidRPr="003E261A" w:rsidRDefault="003E261A" w:rsidP="003E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568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crizione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Ordine professionale degli Ingegneri - sezione A -  civile industriale e dell’informazione in regola con i crediti formativi, con iscrizione superiore a 10 anni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1043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Credito Formativo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Special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zioni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univ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it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rie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B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iennali/triennali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po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laurea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del</w:t>
            </w:r>
            <w:r w:rsidRPr="003E261A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etto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tecn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co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cientifico:</w:t>
            </w: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(</w:t>
            </w:r>
            <w:proofErr w:type="spell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n. 2 titoli - 5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punti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er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580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B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ric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rca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e/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tudio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e/o</w:t>
            </w:r>
            <w:r w:rsidRPr="003E261A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dotto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ato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icerc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,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del</w:t>
            </w:r>
            <w:r w:rsidRPr="003E261A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etto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tecnico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sci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nti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co,</w:t>
            </w:r>
            <w:r w:rsidRPr="003E261A">
              <w:rPr>
                <w:rFonts w:ascii="Calibri" w:eastAsia="Times New Roman" w:hAnsi="Calibri" w:cs="Calibri"/>
                <w:spacing w:val="5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con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contratto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 lavoro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es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Università (N. 1 titolo punti 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1019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Master (1500 ore e 60 CFU) nel settore ICT e/o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proofErr w:type="gram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dell’ organizzazione</w:t>
            </w:r>
            <w:proofErr w:type="gramEnd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scolastica 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durata minima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annual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: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(</w:t>
            </w:r>
            <w:proofErr w:type="spell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n. 2 titoli - 5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punti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er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olo)</w:t>
            </w: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991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Certi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icazioni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info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mati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c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h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ricono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ciute: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CA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C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L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,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CA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EU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C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IP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,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IP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SS,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CROSO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T 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C3, ecc.  (1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punto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per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ific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zione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- </w:t>
            </w:r>
            <w:proofErr w:type="spellStart"/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m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ax</w:t>
            </w:r>
            <w:proofErr w:type="spellEnd"/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10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certi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ica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ioni)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9" w:after="0" w:line="130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61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0"/>
            </w:tblGrid>
            <w:tr w:rsidR="003E261A" w:rsidRPr="003E261A" w:rsidTr="00D831C4">
              <w:tblPrEx>
                <w:tblCellMar>
                  <w:top w:w="0" w:type="dxa"/>
                  <w:bottom w:w="0" w:type="dxa"/>
                </w:tblCellMar>
              </w:tblPrEx>
              <w:trPr>
                <w:trHeight w:val="1077"/>
              </w:trPr>
              <w:tc>
                <w:tcPr>
                  <w:tcW w:w="8970" w:type="dxa"/>
                </w:tcPr>
                <w:p w:rsidR="003E261A" w:rsidRPr="003E261A" w:rsidRDefault="003E261A" w:rsidP="003E261A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spacing w:after="0" w:line="269" w:lineRule="exact"/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</w:pPr>
                  <w:r w:rsidRPr="003E261A"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  <w:t xml:space="preserve">Certificazioni specifiche inerenti all'Area tematica: </w:t>
                  </w:r>
                  <w:proofErr w:type="spellStart"/>
                  <w:r w:rsidRPr="003E261A"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  <w:t>Cybercrimes</w:t>
                  </w:r>
                  <w:proofErr w:type="spellEnd"/>
                  <w:r w:rsidRPr="003E261A"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  <w:t xml:space="preserve">, IT Security; Microsoft DB Administrator, ecc. (2 punti per certificazione - </w:t>
                  </w:r>
                  <w:proofErr w:type="spellStart"/>
                  <w:r w:rsidRPr="003E261A"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  <w:t>max</w:t>
                  </w:r>
                  <w:proofErr w:type="spellEnd"/>
                  <w:r w:rsidRPr="003E261A">
                    <w:rPr>
                      <w:rFonts w:ascii="Calibri" w:eastAsia="Times New Roman" w:hAnsi="Calibri" w:cs="Calibri"/>
                      <w:sz w:val="18"/>
                      <w:szCs w:val="18"/>
                      <w:lang w:eastAsia="it-IT" w:bidi="it-IT"/>
                    </w:rPr>
                    <w:t xml:space="preserve"> 1 certificazione) </w:t>
                  </w:r>
                </w:p>
              </w:tc>
            </w:tr>
          </w:tbl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9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9" w:after="0" w:line="130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523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Certi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icazio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n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lingui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tica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ulla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lingua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n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gl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li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v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el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l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 almeno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B2  (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2 punti per certificazione - </w:t>
            </w:r>
            <w:proofErr w:type="spell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1 certificazione)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573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At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es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ato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ione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ul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n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u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ovo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codice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d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g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li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alti:</w:t>
            </w:r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D.lg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.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50/2016 (2 punti per attestato - </w:t>
            </w:r>
            <w:proofErr w:type="spell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1 attestato)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878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proofErr w:type="gramStart"/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At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es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ato </w:t>
            </w:r>
            <w:r w:rsidRPr="003E261A">
              <w:rPr>
                <w:rFonts w:ascii="Calibri" w:eastAsia="Times New Roman" w:hAnsi="Calibri" w:cs="Calibri"/>
                <w:spacing w:val="5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proofErr w:type="gramEnd"/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f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ma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ione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per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Respon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abile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del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ervizio</w:t>
            </w:r>
            <w:r w:rsidRPr="003E261A">
              <w:rPr>
                <w:rFonts w:ascii="Calibri" w:eastAsia="Times New Roman" w:hAnsi="Calibri" w:cs="Calibri"/>
                <w:spacing w:val="-4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di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even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ione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r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otezione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D.lg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.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n.81/2008 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moduli</w:t>
            </w:r>
            <w:r w:rsidRPr="003E261A">
              <w:rPr>
                <w:rFonts w:ascii="Calibri" w:eastAsia="Times New Roman" w:hAnsi="Calibri" w:cs="Calibri"/>
                <w:spacing w:val="-5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A,</w:t>
            </w:r>
            <w:r w:rsidRPr="003E261A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it-IT" w:bidi="it-IT"/>
              </w:rPr>
              <w:t>B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,C   (3 punti per il completamento dei 3 moduli  A,B,C)</w:t>
            </w: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110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110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849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69" w:lineRule="exact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3E261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Corsi sul nuovo regolamento di protezione dati (GPDR) organizzati dal Garante per la Protezione dei Dati Personali e/o da Enti Accreditati</w:t>
            </w:r>
            <w:proofErr w:type="gramStart"/>
            <w:r w:rsidRPr="003E261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E261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1 punto per corso  -  </w:t>
            </w:r>
            <w:proofErr w:type="spellStart"/>
            <w:r w:rsidRPr="003E261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max</w:t>
            </w:r>
            <w:proofErr w:type="spellEnd"/>
            <w:r w:rsidRPr="003E261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5 corsi )</w:t>
            </w:r>
          </w:p>
          <w:p w:rsidR="003E261A" w:rsidRPr="003E261A" w:rsidRDefault="003E261A" w:rsidP="003E261A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720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lastRenderedPageBreak/>
              <w:t>Titoli professionali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/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perienza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sistemistica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nel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>l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3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progetta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ione</w:t>
            </w:r>
            <w:r w:rsidRPr="003E261A">
              <w:rPr>
                <w:rFonts w:ascii="Calibri" w:eastAsia="Times New Roman" w:hAnsi="Calibri" w:cs="Calibri"/>
                <w:spacing w:val="-2"/>
                <w:sz w:val="18"/>
                <w:szCs w:val="18"/>
                <w:lang w:eastAsia="it-IT" w:bidi="it-IT"/>
              </w:rPr>
              <w:t xml:space="preserve"> di reti LAN/WLAN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(1</w:t>
            </w:r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punto</w:t>
            </w:r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per</w:t>
            </w:r>
            <w:r w:rsidRPr="003E261A">
              <w:rPr>
                <w:rFonts w:ascii="Calibri" w:eastAsia="Times New Roman" w:hAnsi="Calibri" w:cs="Calibri"/>
                <w:spacing w:val="-9"/>
                <w:sz w:val="18"/>
                <w:szCs w:val="18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esperien</w:t>
            </w:r>
            <w:r w:rsidRPr="003E261A">
              <w:rPr>
                <w:rFonts w:ascii="Calibri" w:eastAsia="Times New Roman" w:hAnsi="Calibri" w:cs="Calibri"/>
                <w:spacing w:val="1"/>
                <w:sz w:val="18"/>
                <w:szCs w:val="18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 xml:space="preserve"> – </w:t>
            </w:r>
            <w:proofErr w:type="spellStart"/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pacing w:val="-6"/>
                <w:sz w:val="18"/>
                <w:szCs w:val="18"/>
                <w:lang w:eastAsia="it-IT" w:bidi="it-IT"/>
              </w:rPr>
              <w:t xml:space="preserve"> 10)</w:t>
            </w:r>
            <w:r w:rsidRPr="003E261A">
              <w:rPr>
                <w:rFonts w:ascii="Calibri" w:eastAsia="Times New Roman" w:hAnsi="Calibri" w:cs="Calibri"/>
                <w:sz w:val="18"/>
                <w:szCs w:val="18"/>
                <w:lang w:eastAsia="it-IT" w:bidi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728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E</w:t>
            </w:r>
            <w:r w:rsidRPr="003E261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 w:bidi="it-IT"/>
              </w:rPr>
              <w:t>s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perienza</w:t>
            </w:r>
            <w:r w:rsidRPr="003E261A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 w:bidi="it-IT"/>
              </w:rPr>
              <w:t xml:space="preserve"> in collaudi di </w:t>
            </w:r>
            <w:r w:rsidRPr="003E261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 w:bidi="it-IT"/>
              </w:rPr>
              <w:t xml:space="preserve">reti LAN/WLAN e/o laboratori 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(1</w:t>
            </w:r>
            <w:r w:rsidRPr="003E261A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punto</w:t>
            </w:r>
            <w:r w:rsidRPr="003E261A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per</w:t>
            </w:r>
            <w:r w:rsidRPr="003E261A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esperien</w:t>
            </w:r>
            <w:r w:rsidRPr="003E261A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 w:bidi="it-IT"/>
              </w:rPr>
              <w:t>z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a</w:t>
            </w:r>
            <w:r w:rsidRPr="003E261A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 w:bidi="it-IT"/>
              </w:rPr>
              <w:t xml:space="preserve"> – </w:t>
            </w:r>
            <w:proofErr w:type="spellStart"/>
            <w:r w:rsidRPr="003E261A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 w:bidi="it-IT"/>
              </w:rPr>
              <w:t xml:space="preserve"> 5 </w:t>
            </w: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140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39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Prestazione di servizio  per la redazione delle misure minime di sicurezza informatica previste dalla circolare AGID 2/2017 presso per le scuole o le pubbliche amministrazioni (da documentare con contratti e/o ordini)  0,5 punti per esperienza  -  </w:t>
            </w:r>
            <w:proofErr w:type="spell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 20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85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Formatore in PON-FESR-FSE per il personale scolastico (assistente </w:t>
            </w:r>
            <w:proofErr w:type="gram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tecnici )</w:t>
            </w:r>
            <w:proofErr w:type="gram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 nell’ambito degli snodi formativi territoriali ( </w:t>
            </w:r>
            <w:proofErr w:type="spell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p.ti</w:t>
            </w:r>
            <w:proofErr w:type="spell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 1 per incarico  </w:t>
            </w:r>
            <w:proofErr w:type="spell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  <w:t xml:space="preserve"> 3 incarichi)</w:t>
            </w: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85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Attività come docente comandato o in semiesonero per azioni legate al Piano Nazionale per la Scuola Digitale ( punti 3  per incarico  </w:t>
            </w:r>
            <w:proofErr w:type="spell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  incarico)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val="402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Incarico documentabile di responsabile protezione dati presso strutture pubbliche e/o private            (0,1 punti ad incarico – </w:t>
            </w:r>
            <w:proofErr w:type="spellStart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max</w:t>
            </w:r>
            <w:proofErr w:type="spellEnd"/>
            <w:r w:rsidRPr="003E261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20 incarichi)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val="499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E261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Consulente Tecnico di Ufficio Presso il Tribunale sez. civile e penale con incarichi nell’ambito della consulenza informatica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16"/>
                <w:szCs w:val="16"/>
                <w:lang w:eastAsia="it-IT" w:bidi="it-IT"/>
              </w:rPr>
            </w:pPr>
          </w:p>
        </w:tc>
      </w:tr>
      <w:tr w:rsidR="003E261A" w:rsidRPr="003E261A" w:rsidTr="003E261A">
        <w:trPr>
          <w:trHeight w:hRule="exact" w:val="384"/>
        </w:trPr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</w:pPr>
            <w:r w:rsidRPr="003E261A"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it-IT" w:bidi="it-IT"/>
              </w:rPr>
              <w:t>P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unteg</w:t>
            </w:r>
            <w:r w:rsidRPr="003E261A">
              <w:rPr>
                <w:rFonts w:ascii="Calibri" w:eastAsia="Times New Roman" w:hAnsi="Calibri" w:cs="Calibri"/>
                <w:b/>
                <w:spacing w:val="1"/>
                <w:sz w:val="20"/>
                <w:szCs w:val="20"/>
                <w:lang w:eastAsia="it-IT" w:bidi="it-IT"/>
              </w:rPr>
              <w:t>g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io</w:t>
            </w:r>
            <w:r w:rsidRPr="003E261A">
              <w:rPr>
                <w:rFonts w:ascii="Calibri" w:eastAsia="Times New Roman" w:hAnsi="Calibri" w:cs="Calibri"/>
                <w:b/>
                <w:spacing w:val="-11"/>
                <w:sz w:val="20"/>
                <w:szCs w:val="20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ma</w:t>
            </w:r>
            <w:r w:rsidRPr="003E261A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  <w:lang w:eastAsia="it-IT" w:bidi="it-IT"/>
              </w:rPr>
              <w:t>ss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imo</w:t>
            </w:r>
            <w:r w:rsidRPr="003E261A">
              <w:rPr>
                <w:rFonts w:ascii="Calibri" w:eastAsia="Times New Roman" w:hAnsi="Calibri" w:cs="Calibri"/>
                <w:b/>
                <w:spacing w:val="-10"/>
                <w:sz w:val="20"/>
                <w:szCs w:val="20"/>
                <w:lang w:eastAsia="it-IT" w:bidi="it-IT"/>
              </w:rPr>
              <w:t xml:space="preserve"> 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ot</w:t>
            </w:r>
            <w:r w:rsidRPr="003E261A"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it-IT" w:bidi="it-IT"/>
              </w:rPr>
              <w:t>t</w:t>
            </w:r>
            <w:r w:rsidRPr="003E261A">
              <w:rPr>
                <w:rFonts w:ascii="Calibri" w:eastAsia="Times New Roman" w:hAnsi="Calibri" w:cs="Calibri"/>
                <w:b/>
                <w:sz w:val="20"/>
                <w:szCs w:val="20"/>
                <w:lang w:eastAsia="it-IT" w:bidi="it-IT"/>
              </w:rPr>
              <w:t>enibile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 w:bidi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1A" w:rsidRPr="003E261A" w:rsidRDefault="003E261A" w:rsidP="003E261A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16"/>
                <w:szCs w:val="16"/>
                <w:lang w:eastAsia="it-IT" w:bidi="it-IT"/>
              </w:rPr>
            </w:pPr>
          </w:p>
        </w:tc>
      </w:tr>
    </w:tbl>
    <w:p w:rsidR="003E261A" w:rsidRDefault="003E261A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E261A" w:rsidRDefault="003E261A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E261A" w:rsidRDefault="003E261A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E261A" w:rsidRDefault="003E261A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E261A" w:rsidRDefault="003E261A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E261A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right="801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Allegato </w:t>
      </w:r>
      <w:proofErr w:type="gramStart"/>
      <w:r w:rsidRPr="00352CA7">
        <w:rPr>
          <w:rFonts w:ascii="Calibri" w:eastAsia="Times New Roman" w:hAnsi="Calibri" w:cs="Calibri"/>
          <w:b/>
          <w:bCs/>
          <w:lang w:eastAsia="it-IT"/>
        </w:rPr>
        <w:t>C:  informativa</w:t>
      </w:r>
      <w:proofErr w:type="gramEnd"/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proofErr w:type="gramStart"/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</w:t>
      </w:r>
      <w:proofErr w:type="gramEnd"/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proofErr w:type="gramStart"/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  <w:r w:rsidR="00005F0B">
        <w:rPr>
          <w:rFonts w:ascii="Calibri" w:eastAsia="Times New Roman" w:hAnsi="Calibri" w:cs="Calibri"/>
          <w:spacing w:val="-16"/>
          <w:lang w:eastAsia="it-IT"/>
        </w:rPr>
        <w:t xml:space="preserve"> esperto</w:t>
      </w:r>
      <w:proofErr w:type="gramEnd"/>
      <w:r w:rsidR="00005F0B">
        <w:rPr>
          <w:rFonts w:ascii="Calibri" w:eastAsia="Times New Roman" w:hAnsi="Calibri" w:cs="Calibri"/>
          <w:spacing w:val="-16"/>
          <w:lang w:eastAsia="it-IT"/>
        </w:rPr>
        <w:t>,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proofErr w:type="gramStart"/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proofErr w:type="gramEnd"/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proofErr w:type="spellStart"/>
      <w:proofErr w:type="gram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proofErr w:type="gramEnd"/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proofErr w:type="spellStart"/>
      <w:proofErr w:type="gram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proofErr w:type="gramEnd"/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proofErr w:type="spellEnd"/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803259" w:rsidRDefault="003E261A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F8" w:rsidRDefault="00E24AF8" w:rsidP="00352CA7">
      <w:pPr>
        <w:spacing w:after="0" w:line="240" w:lineRule="auto"/>
      </w:pPr>
      <w:r>
        <w:separator/>
      </w:r>
    </w:p>
  </w:endnote>
  <w:endnote w:type="continuationSeparator" w:id="0">
    <w:p w:rsidR="00E24AF8" w:rsidRDefault="00E24AF8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F8" w:rsidRDefault="00E24AF8" w:rsidP="00352CA7">
      <w:pPr>
        <w:spacing w:after="0" w:line="240" w:lineRule="auto"/>
      </w:pPr>
      <w:r>
        <w:separator/>
      </w:r>
    </w:p>
  </w:footnote>
  <w:footnote w:type="continuationSeparator" w:id="0">
    <w:p w:rsidR="00E24AF8" w:rsidRDefault="00E24AF8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39" w:rsidRDefault="003E261A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7"/>
    <w:rsid w:val="00005F0B"/>
    <w:rsid w:val="001C61F6"/>
    <w:rsid w:val="00326617"/>
    <w:rsid w:val="00352CA7"/>
    <w:rsid w:val="003E261A"/>
    <w:rsid w:val="006C1A20"/>
    <w:rsid w:val="008F1359"/>
    <w:rsid w:val="00B40CA5"/>
    <w:rsid w:val="00E24AF8"/>
    <w:rsid w:val="00E26756"/>
    <w:rsid w:val="00F5509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EA0B"/>
  <w15:chartTrackingRefBased/>
  <w15:docId w15:val="{8DB3BB91-0875-4CDF-95C3-B71DA51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2022-05-02T10:59:00Z</dcterms:created>
  <dcterms:modified xsi:type="dcterms:W3CDTF">2022-05-02T11:21:00Z</dcterms:modified>
</cp:coreProperties>
</file>